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Light"/>
        <w:tblW w:w="5000" w:type="pct"/>
        <w:tblLook w:val="0620" w:firstRow="1" w:lastRow="0" w:firstColumn="0" w:lastColumn="0" w:noHBand="1" w:noVBand="1"/>
      </w:tblPr>
      <w:tblGrid>
        <w:gridCol w:w="5040"/>
        <w:gridCol w:w="5040"/>
      </w:tblGrid>
      <w:tr w:rsidR="00856C35" w:rsidRPr="00EB2AD4" w14:paraId="7C6A3625" w14:textId="77777777" w:rsidTr="00602863">
        <w:trPr>
          <w:cnfStyle w:val="100000000000" w:firstRow="1" w:lastRow="0" w:firstColumn="0" w:lastColumn="0" w:oddVBand="0" w:evenVBand="0" w:oddHBand="0" w:evenHBand="0" w:firstRowFirstColumn="0" w:firstRowLastColumn="0" w:lastRowFirstColumn="0" w:lastRowLastColumn="0"/>
        </w:trPr>
        <w:tc>
          <w:tcPr>
            <w:tcW w:w="4428" w:type="dxa"/>
          </w:tcPr>
          <w:p w14:paraId="633A7B0D" w14:textId="6180F2B0" w:rsidR="00856C35" w:rsidRDefault="00EB2AD4" w:rsidP="00856C35">
            <w:r>
              <w:rPr>
                <w:noProof/>
              </w:rPr>
              <w:drawing>
                <wp:inline distT="0" distB="0" distL="0" distR="0" wp14:anchorId="2AEB35FC" wp14:editId="31F7E40E">
                  <wp:extent cx="563880" cy="278415"/>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1837" cy="287281"/>
                          </a:xfrm>
                          <a:prstGeom prst="rect">
                            <a:avLst/>
                          </a:prstGeom>
                        </pic:spPr>
                      </pic:pic>
                    </a:graphicData>
                  </a:graphic>
                </wp:inline>
              </w:drawing>
            </w:r>
          </w:p>
        </w:tc>
        <w:tc>
          <w:tcPr>
            <w:tcW w:w="4428" w:type="dxa"/>
          </w:tcPr>
          <w:p w14:paraId="558F7AE3" w14:textId="3FBE0637" w:rsidR="00856C35" w:rsidRPr="00EB2AD4" w:rsidRDefault="00EB2AD4" w:rsidP="00EB2AD4">
            <w:pPr>
              <w:pStyle w:val="CompanyName"/>
              <w:ind w:left="-180"/>
              <w:rPr>
                <w:sz w:val="28"/>
                <w:szCs w:val="28"/>
              </w:rPr>
            </w:pPr>
            <w:r w:rsidRPr="00EB2AD4">
              <w:rPr>
                <w:sz w:val="28"/>
                <w:szCs w:val="28"/>
              </w:rPr>
              <w:t>Nature’s Kennel Sled Dog Adventures</w:t>
            </w:r>
          </w:p>
        </w:tc>
      </w:tr>
    </w:tbl>
    <w:p w14:paraId="11AC27EC" w14:textId="77777777" w:rsidR="00467865" w:rsidRPr="00275BB5" w:rsidRDefault="00856C35" w:rsidP="00856C35">
      <w:pPr>
        <w:pStyle w:val="Heading1"/>
      </w:pPr>
      <w:r>
        <w:t>Employment Application</w:t>
      </w:r>
    </w:p>
    <w:p w14:paraId="14845397" w14:textId="77777777" w:rsidR="00856C35" w:rsidRDefault="00856C35" w:rsidP="00856C35">
      <w:pPr>
        <w:pStyle w:val="Heading2"/>
      </w:pPr>
      <w:r w:rsidRPr="00856C35">
        <w:t>Applicant Information</w:t>
      </w:r>
    </w:p>
    <w:tbl>
      <w:tblPr>
        <w:tblStyle w:val="PlainTable3"/>
        <w:tblW w:w="5000" w:type="pct"/>
        <w:tblLayout w:type="fixed"/>
        <w:tblLook w:val="0620" w:firstRow="1" w:lastRow="0" w:firstColumn="0" w:lastColumn="0" w:noHBand="1" w:noVBand="1"/>
      </w:tblPr>
      <w:tblGrid>
        <w:gridCol w:w="1081"/>
        <w:gridCol w:w="2940"/>
        <w:gridCol w:w="2865"/>
        <w:gridCol w:w="668"/>
        <w:gridCol w:w="681"/>
        <w:gridCol w:w="1845"/>
      </w:tblGrid>
      <w:tr w:rsidR="00A82BA3" w:rsidRPr="005114CE" w14:paraId="137887D9" w14:textId="77777777" w:rsidTr="00FF1313">
        <w:trPr>
          <w:cnfStyle w:val="100000000000" w:firstRow="1" w:lastRow="0" w:firstColumn="0" w:lastColumn="0" w:oddVBand="0" w:evenVBand="0" w:oddHBand="0" w:evenHBand="0" w:firstRowFirstColumn="0" w:firstRowLastColumn="0" w:lastRowFirstColumn="0" w:lastRowLastColumn="0"/>
          <w:trHeight w:val="432"/>
        </w:trPr>
        <w:tc>
          <w:tcPr>
            <w:tcW w:w="1081" w:type="dxa"/>
          </w:tcPr>
          <w:p w14:paraId="33878CF1" w14:textId="77777777" w:rsidR="00A82BA3" w:rsidRPr="005114CE" w:rsidRDefault="00A82BA3" w:rsidP="00490804">
            <w:r w:rsidRPr="00D6155E">
              <w:t>Full Name</w:t>
            </w:r>
            <w:r w:rsidRPr="005114CE">
              <w:t>:</w:t>
            </w:r>
          </w:p>
        </w:tc>
        <w:tc>
          <w:tcPr>
            <w:tcW w:w="2940" w:type="dxa"/>
            <w:tcBorders>
              <w:bottom w:val="single" w:sz="4" w:space="0" w:color="auto"/>
            </w:tcBorders>
          </w:tcPr>
          <w:p w14:paraId="7236BF28" w14:textId="77777777" w:rsidR="00A82BA3" w:rsidRPr="009C220D" w:rsidRDefault="00A82BA3" w:rsidP="00440CD8">
            <w:pPr>
              <w:pStyle w:val="FieldText"/>
            </w:pPr>
          </w:p>
        </w:tc>
        <w:tc>
          <w:tcPr>
            <w:tcW w:w="2865" w:type="dxa"/>
            <w:tcBorders>
              <w:bottom w:val="single" w:sz="4" w:space="0" w:color="auto"/>
            </w:tcBorders>
          </w:tcPr>
          <w:p w14:paraId="395057EB" w14:textId="77777777" w:rsidR="00A82BA3" w:rsidRPr="009C220D" w:rsidRDefault="00A82BA3" w:rsidP="00440CD8">
            <w:pPr>
              <w:pStyle w:val="FieldText"/>
            </w:pPr>
          </w:p>
        </w:tc>
        <w:tc>
          <w:tcPr>
            <w:tcW w:w="668" w:type="dxa"/>
            <w:tcBorders>
              <w:bottom w:val="single" w:sz="4" w:space="0" w:color="auto"/>
            </w:tcBorders>
          </w:tcPr>
          <w:p w14:paraId="5A49ABE9" w14:textId="77777777" w:rsidR="00A82BA3" w:rsidRPr="009C220D" w:rsidRDefault="00A82BA3" w:rsidP="00440CD8">
            <w:pPr>
              <w:pStyle w:val="FieldText"/>
            </w:pPr>
          </w:p>
        </w:tc>
        <w:tc>
          <w:tcPr>
            <w:tcW w:w="681" w:type="dxa"/>
          </w:tcPr>
          <w:p w14:paraId="5754E5CE" w14:textId="77777777" w:rsidR="00A82BA3" w:rsidRPr="005114CE" w:rsidRDefault="00A82BA3" w:rsidP="00490804">
            <w:pPr>
              <w:pStyle w:val="Heading4"/>
              <w:outlineLvl w:val="3"/>
            </w:pPr>
            <w:r w:rsidRPr="00490804">
              <w:t>Date</w:t>
            </w:r>
            <w:r w:rsidRPr="005114CE">
              <w:t>:</w:t>
            </w:r>
          </w:p>
        </w:tc>
        <w:tc>
          <w:tcPr>
            <w:tcW w:w="1845" w:type="dxa"/>
            <w:tcBorders>
              <w:bottom w:val="single" w:sz="4" w:space="0" w:color="auto"/>
            </w:tcBorders>
          </w:tcPr>
          <w:p w14:paraId="6F00F9B5" w14:textId="77777777" w:rsidR="00A82BA3" w:rsidRPr="009C220D" w:rsidRDefault="00A82BA3" w:rsidP="00440CD8">
            <w:pPr>
              <w:pStyle w:val="FieldText"/>
            </w:pPr>
          </w:p>
        </w:tc>
      </w:tr>
      <w:tr w:rsidR="00856C35" w:rsidRPr="005114CE" w14:paraId="1094CAF7" w14:textId="77777777" w:rsidTr="00FF1313">
        <w:tc>
          <w:tcPr>
            <w:tcW w:w="1081" w:type="dxa"/>
          </w:tcPr>
          <w:p w14:paraId="12004350" w14:textId="77777777" w:rsidR="00856C35" w:rsidRPr="00D6155E" w:rsidRDefault="00856C35" w:rsidP="00440CD8"/>
        </w:tc>
        <w:tc>
          <w:tcPr>
            <w:tcW w:w="2940" w:type="dxa"/>
            <w:tcBorders>
              <w:top w:val="single" w:sz="4" w:space="0" w:color="auto"/>
            </w:tcBorders>
          </w:tcPr>
          <w:p w14:paraId="2F22FF5F" w14:textId="77777777" w:rsidR="00856C35" w:rsidRPr="00490804" w:rsidRDefault="00856C35" w:rsidP="00490804">
            <w:pPr>
              <w:pStyle w:val="Heading3"/>
              <w:outlineLvl w:val="2"/>
            </w:pPr>
            <w:r w:rsidRPr="00490804">
              <w:t>Last</w:t>
            </w:r>
          </w:p>
        </w:tc>
        <w:tc>
          <w:tcPr>
            <w:tcW w:w="2865" w:type="dxa"/>
            <w:tcBorders>
              <w:top w:val="single" w:sz="4" w:space="0" w:color="auto"/>
            </w:tcBorders>
          </w:tcPr>
          <w:p w14:paraId="6CABB8E6" w14:textId="77777777" w:rsidR="00856C35" w:rsidRPr="00490804" w:rsidRDefault="00856C35" w:rsidP="00490804">
            <w:pPr>
              <w:pStyle w:val="Heading3"/>
              <w:outlineLvl w:val="2"/>
            </w:pPr>
            <w:r w:rsidRPr="00490804">
              <w:t>First</w:t>
            </w:r>
          </w:p>
        </w:tc>
        <w:tc>
          <w:tcPr>
            <w:tcW w:w="668" w:type="dxa"/>
            <w:tcBorders>
              <w:top w:val="single" w:sz="4" w:space="0" w:color="auto"/>
            </w:tcBorders>
          </w:tcPr>
          <w:p w14:paraId="12E14425" w14:textId="77777777" w:rsidR="00856C35" w:rsidRPr="00490804" w:rsidRDefault="00856C35" w:rsidP="00490804">
            <w:pPr>
              <w:pStyle w:val="Heading3"/>
              <w:outlineLvl w:val="2"/>
            </w:pPr>
            <w:r w:rsidRPr="00490804">
              <w:t>M.I.</w:t>
            </w:r>
          </w:p>
        </w:tc>
        <w:tc>
          <w:tcPr>
            <w:tcW w:w="681" w:type="dxa"/>
          </w:tcPr>
          <w:p w14:paraId="67000B31" w14:textId="77777777" w:rsidR="00856C35" w:rsidRPr="005114CE" w:rsidRDefault="00856C35" w:rsidP="00856C35"/>
        </w:tc>
        <w:tc>
          <w:tcPr>
            <w:tcW w:w="1845" w:type="dxa"/>
            <w:tcBorders>
              <w:top w:val="single" w:sz="4" w:space="0" w:color="auto"/>
            </w:tcBorders>
          </w:tcPr>
          <w:p w14:paraId="07BA4925" w14:textId="77777777" w:rsidR="00856C35" w:rsidRPr="009C220D" w:rsidRDefault="00856C35" w:rsidP="00856C35"/>
        </w:tc>
      </w:tr>
    </w:tbl>
    <w:p w14:paraId="373B13E3" w14:textId="77777777" w:rsidR="00856C35" w:rsidRDefault="00856C35"/>
    <w:tbl>
      <w:tblPr>
        <w:tblStyle w:val="PlainTable3"/>
        <w:tblW w:w="5000" w:type="pct"/>
        <w:tblLayout w:type="fixed"/>
        <w:tblLook w:val="0620" w:firstRow="1" w:lastRow="0" w:firstColumn="0" w:lastColumn="0" w:noHBand="1" w:noVBand="1"/>
      </w:tblPr>
      <w:tblGrid>
        <w:gridCol w:w="1081"/>
        <w:gridCol w:w="7199"/>
        <w:gridCol w:w="1800"/>
      </w:tblGrid>
      <w:tr w:rsidR="00A82BA3" w:rsidRPr="005114CE" w14:paraId="61423A82"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1081" w:type="dxa"/>
          </w:tcPr>
          <w:p w14:paraId="7076C11B" w14:textId="77777777" w:rsidR="00A82BA3" w:rsidRPr="005114CE" w:rsidRDefault="00A82BA3" w:rsidP="00490804">
            <w:r w:rsidRPr="005114CE">
              <w:t>Address:</w:t>
            </w:r>
          </w:p>
        </w:tc>
        <w:tc>
          <w:tcPr>
            <w:tcW w:w="7199" w:type="dxa"/>
            <w:tcBorders>
              <w:bottom w:val="single" w:sz="4" w:space="0" w:color="auto"/>
            </w:tcBorders>
          </w:tcPr>
          <w:p w14:paraId="16DB1A41" w14:textId="77777777" w:rsidR="00A82BA3" w:rsidRPr="00FF1313" w:rsidRDefault="00A82BA3" w:rsidP="00440CD8">
            <w:pPr>
              <w:pStyle w:val="FieldText"/>
            </w:pPr>
          </w:p>
        </w:tc>
        <w:tc>
          <w:tcPr>
            <w:tcW w:w="1800" w:type="dxa"/>
            <w:tcBorders>
              <w:bottom w:val="single" w:sz="4" w:space="0" w:color="auto"/>
            </w:tcBorders>
          </w:tcPr>
          <w:p w14:paraId="6E8AE363" w14:textId="77777777" w:rsidR="00A82BA3" w:rsidRPr="00FF1313" w:rsidRDefault="00A82BA3" w:rsidP="00440CD8">
            <w:pPr>
              <w:pStyle w:val="FieldText"/>
            </w:pPr>
          </w:p>
        </w:tc>
      </w:tr>
      <w:tr w:rsidR="00856C35" w:rsidRPr="005114CE" w14:paraId="0B88C155" w14:textId="77777777" w:rsidTr="00FF1313">
        <w:tc>
          <w:tcPr>
            <w:tcW w:w="1081" w:type="dxa"/>
          </w:tcPr>
          <w:p w14:paraId="44CB7CA5" w14:textId="77777777" w:rsidR="00856C35" w:rsidRPr="005114CE" w:rsidRDefault="00856C35" w:rsidP="00440CD8"/>
        </w:tc>
        <w:tc>
          <w:tcPr>
            <w:tcW w:w="7199" w:type="dxa"/>
            <w:tcBorders>
              <w:top w:val="single" w:sz="4" w:space="0" w:color="auto"/>
            </w:tcBorders>
          </w:tcPr>
          <w:p w14:paraId="4D79A39A" w14:textId="77777777" w:rsidR="00856C35" w:rsidRPr="00490804" w:rsidRDefault="00856C35" w:rsidP="00490804">
            <w:pPr>
              <w:pStyle w:val="Heading3"/>
              <w:outlineLvl w:val="2"/>
            </w:pPr>
            <w:r w:rsidRPr="00490804">
              <w:t>Street Address</w:t>
            </w:r>
          </w:p>
        </w:tc>
        <w:tc>
          <w:tcPr>
            <w:tcW w:w="1800" w:type="dxa"/>
            <w:tcBorders>
              <w:top w:val="single" w:sz="4" w:space="0" w:color="auto"/>
            </w:tcBorders>
          </w:tcPr>
          <w:p w14:paraId="4E8626BB" w14:textId="77777777" w:rsidR="00856C35" w:rsidRPr="00490804" w:rsidRDefault="00856C35" w:rsidP="00490804">
            <w:pPr>
              <w:pStyle w:val="Heading3"/>
              <w:outlineLvl w:val="2"/>
            </w:pPr>
            <w:r w:rsidRPr="00490804">
              <w:t>Apartment/Unit #</w:t>
            </w:r>
          </w:p>
        </w:tc>
      </w:tr>
    </w:tbl>
    <w:p w14:paraId="186D94DA" w14:textId="77777777" w:rsidR="00856C35" w:rsidRDefault="00856C35"/>
    <w:tbl>
      <w:tblPr>
        <w:tblStyle w:val="PlainTable3"/>
        <w:tblW w:w="5000" w:type="pct"/>
        <w:tblLayout w:type="fixed"/>
        <w:tblLook w:val="0620" w:firstRow="1" w:lastRow="0" w:firstColumn="0" w:lastColumn="0" w:noHBand="1" w:noVBand="1"/>
      </w:tblPr>
      <w:tblGrid>
        <w:gridCol w:w="1081"/>
        <w:gridCol w:w="5805"/>
        <w:gridCol w:w="1394"/>
        <w:gridCol w:w="1800"/>
      </w:tblGrid>
      <w:tr w:rsidR="00C76039" w:rsidRPr="005114CE" w14:paraId="6562C8F8"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1081" w:type="dxa"/>
          </w:tcPr>
          <w:p w14:paraId="3EF420CC" w14:textId="77777777" w:rsidR="00C76039" w:rsidRPr="005114CE" w:rsidRDefault="00C76039">
            <w:pPr>
              <w:rPr>
                <w:szCs w:val="19"/>
              </w:rPr>
            </w:pPr>
          </w:p>
        </w:tc>
        <w:tc>
          <w:tcPr>
            <w:tcW w:w="5805" w:type="dxa"/>
            <w:tcBorders>
              <w:bottom w:val="single" w:sz="4" w:space="0" w:color="auto"/>
            </w:tcBorders>
          </w:tcPr>
          <w:p w14:paraId="369B1564" w14:textId="77777777" w:rsidR="00C76039" w:rsidRPr="009C220D" w:rsidRDefault="00C76039" w:rsidP="00440CD8">
            <w:pPr>
              <w:pStyle w:val="FieldText"/>
            </w:pPr>
          </w:p>
        </w:tc>
        <w:tc>
          <w:tcPr>
            <w:tcW w:w="1394" w:type="dxa"/>
            <w:tcBorders>
              <w:bottom w:val="single" w:sz="4" w:space="0" w:color="auto"/>
            </w:tcBorders>
          </w:tcPr>
          <w:p w14:paraId="76906AA7" w14:textId="77777777" w:rsidR="00C76039" w:rsidRPr="005114CE" w:rsidRDefault="00C76039" w:rsidP="00440CD8">
            <w:pPr>
              <w:pStyle w:val="FieldText"/>
            </w:pPr>
          </w:p>
        </w:tc>
        <w:tc>
          <w:tcPr>
            <w:tcW w:w="1800" w:type="dxa"/>
            <w:tcBorders>
              <w:bottom w:val="single" w:sz="4" w:space="0" w:color="auto"/>
            </w:tcBorders>
          </w:tcPr>
          <w:p w14:paraId="1D5873E5" w14:textId="77777777" w:rsidR="00C76039" w:rsidRPr="005114CE" w:rsidRDefault="00C76039" w:rsidP="00440CD8">
            <w:pPr>
              <w:pStyle w:val="FieldText"/>
            </w:pPr>
          </w:p>
        </w:tc>
      </w:tr>
      <w:tr w:rsidR="00856C35" w:rsidRPr="005114CE" w14:paraId="723CADC1" w14:textId="77777777" w:rsidTr="00FF1313">
        <w:trPr>
          <w:trHeight w:val="288"/>
        </w:trPr>
        <w:tc>
          <w:tcPr>
            <w:tcW w:w="1081" w:type="dxa"/>
          </w:tcPr>
          <w:p w14:paraId="19C4B574" w14:textId="77777777" w:rsidR="00856C35" w:rsidRPr="005114CE" w:rsidRDefault="00856C35">
            <w:pPr>
              <w:rPr>
                <w:szCs w:val="19"/>
              </w:rPr>
            </w:pPr>
          </w:p>
        </w:tc>
        <w:tc>
          <w:tcPr>
            <w:tcW w:w="5805" w:type="dxa"/>
            <w:tcBorders>
              <w:top w:val="single" w:sz="4" w:space="0" w:color="auto"/>
            </w:tcBorders>
          </w:tcPr>
          <w:p w14:paraId="2A71D113" w14:textId="77777777" w:rsidR="00856C35" w:rsidRPr="00490804" w:rsidRDefault="00856C35" w:rsidP="00490804">
            <w:pPr>
              <w:pStyle w:val="Heading3"/>
              <w:outlineLvl w:val="2"/>
            </w:pPr>
            <w:r w:rsidRPr="00490804">
              <w:t>City</w:t>
            </w:r>
          </w:p>
        </w:tc>
        <w:tc>
          <w:tcPr>
            <w:tcW w:w="1394" w:type="dxa"/>
            <w:tcBorders>
              <w:top w:val="single" w:sz="4" w:space="0" w:color="auto"/>
            </w:tcBorders>
          </w:tcPr>
          <w:p w14:paraId="6B6E86A3" w14:textId="77777777" w:rsidR="00856C35" w:rsidRPr="00490804" w:rsidRDefault="00856C35" w:rsidP="00490804">
            <w:pPr>
              <w:pStyle w:val="Heading3"/>
              <w:outlineLvl w:val="2"/>
            </w:pPr>
            <w:r w:rsidRPr="00490804">
              <w:t>State</w:t>
            </w:r>
          </w:p>
        </w:tc>
        <w:tc>
          <w:tcPr>
            <w:tcW w:w="1800" w:type="dxa"/>
            <w:tcBorders>
              <w:top w:val="single" w:sz="4" w:space="0" w:color="auto"/>
            </w:tcBorders>
          </w:tcPr>
          <w:p w14:paraId="0A301906" w14:textId="77777777" w:rsidR="00856C35" w:rsidRPr="00490804" w:rsidRDefault="00856C35" w:rsidP="00490804">
            <w:pPr>
              <w:pStyle w:val="Heading3"/>
              <w:outlineLvl w:val="2"/>
            </w:pPr>
            <w:r w:rsidRPr="00490804">
              <w:t>ZIP Code</w:t>
            </w:r>
          </w:p>
        </w:tc>
      </w:tr>
    </w:tbl>
    <w:p w14:paraId="1CE2B642" w14:textId="77777777" w:rsidR="00856C35" w:rsidRDefault="00856C35"/>
    <w:tbl>
      <w:tblPr>
        <w:tblStyle w:val="PlainTable3"/>
        <w:tblW w:w="5000" w:type="pct"/>
        <w:tblLayout w:type="fixed"/>
        <w:tblLook w:val="0620" w:firstRow="1" w:lastRow="0" w:firstColumn="0" w:lastColumn="0" w:noHBand="1" w:noVBand="1"/>
      </w:tblPr>
      <w:tblGrid>
        <w:gridCol w:w="1080"/>
        <w:gridCol w:w="3690"/>
        <w:gridCol w:w="720"/>
        <w:gridCol w:w="4590"/>
      </w:tblGrid>
      <w:tr w:rsidR="00841645" w:rsidRPr="005114CE" w14:paraId="0739438A"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4076C03E" w14:textId="77777777" w:rsidR="00841645" w:rsidRPr="005114CE" w:rsidRDefault="00841645" w:rsidP="00490804">
            <w:r w:rsidRPr="005114CE">
              <w:t>Phone:</w:t>
            </w:r>
          </w:p>
        </w:tc>
        <w:tc>
          <w:tcPr>
            <w:tcW w:w="3690" w:type="dxa"/>
            <w:tcBorders>
              <w:bottom w:val="single" w:sz="4" w:space="0" w:color="auto"/>
            </w:tcBorders>
          </w:tcPr>
          <w:p w14:paraId="26B9E231" w14:textId="77777777" w:rsidR="00841645" w:rsidRPr="009C220D" w:rsidRDefault="00841645" w:rsidP="00856C35">
            <w:pPr>
              <w:pStyle w:val="FieldText"/>
            </w:pPr>
          </w:p>
        </w:tc>
        <w:tc>
          <w:tcPr>
            <w:tcW w:w="720" w:type="dxa"/>
          </w:tcPr>
          <w:p w14:paraId="44273935" w14:textId="77777777" w:rsidR="00841645" w:rsidRPr="005114CE" w:rsidRDefault="00C92A3C" w:rsidP="00490804">
            <w:pPr>
              <w:pStyle w:val="Heading4"/>
              <w:outlineLvl w:val="3"/>
            </w:pPr>
            <w:r>
              <w:t>E</w:t>
            </w:r>
            <w:r w:rsidR="003A41A1">
              <w:t>mail</w:t>
            </w:r>
          </w:p>
        </w:tc>
        <w:tc>
          <w:tcPr>
            <w:tcW w:w="4590" w:type="dxa"/>
            <w:tcBorders>
              <w:bottom w:val="single" w:sz="4" w:space="0" w:color="auto"/>
            </w:tcBorders>
          </w:tcPr>
          <w:p w14:paraId="2FCA8411" w14:textId="77777777" w:rsidR="00841645" w:rsidRPr="009C220D" w:rsidRDefault="00841645" w:rsidP="00440CD8">
            <w:pPr>
              <w:pStyle w:val="FieldText"/>
            </w:pPr>
          </w:p>
        </w:tc>
      </w:tr>
    </w:tbl>
    <w:p w14:paraId="3AE0C3EC" w14:textId="72B414EC" w:rsidR="00856C35" w:rsidRDefault="00856C35"/>
    <w:p w14:paraId="0193A696" w14:textId="1C6AC893" w:rsidR="00EB2AD4" w:rsidRDefault="00EB2AD4">
      <w:r>
        <w:t>Start dates for winter seasonal guides are September 5</w:t>
      </w:r>
      <w:r w:rsidRPr="00EB2AD4">
        <w:rPr>
          <w:vertAlign w:val="superscript"/>
        </w:rPr>
        <w:t>th</w:t>
      </w:r>
      <w:r>
        <w:t xml:space="preserve"> and October 3</w:t>
      </w:r>
      <w:r w:rsidRPr="00EB2AD4">
        <w:rPr>
          <w:vertAlign w:val="superscript"/>
        </w:rPr>
        <w:t>rd</w:t>
      </w:r>
      <w:r>
        <w:t>.  What date are you available to start?</w:t>
      </w:r>
    </w:p>
    <w:p w14:paraId="479D832C" w14:textId="77777777" w:rsidR="007E6153" w:rsidRDefault="007E6153"/>
    <w:p w14:paraId="7127E03A" w14:textId="3B871872" w:rsidR="007E6153" w:rsidRDefault="007E6153">
      <w:r>
        <w:t>______________________________________________________________________________</w:t>
      </w:r>
    </w:p>
    <w:p w14:paraId="4FEF736B" w14:textId="7EADEB46" w:rsidR="007E6153" w:rsidRDefault="007E6153"/>
    <w:p w14:paraId="195C22C0" w14:textId="1ED8DDCF" w:rsidR="007E6153" w:rsidRDefault="007E6153">
      <w:r>
        <w:t>Are there any dates you are unable to work this season? ________________________________________________</w:t>
      </w:r>
    </w:p>
    <w:p w14:paraId="2BE8D30B" w14:textId="77777777" w:rsidR="007E6153" w:rsidRDefault="007E6153"/>
    <w:tbl>
      <w:tblPr>
        <w:tblStyle w:val="PlainTable3"/>
        <w:tblW w:w="5000" w:type="pct"/>
        <w:tblLayout w:type="fixed"/>
        <w:tblLook w:val="0620" w:firstRow="1" w:lastRow="0" w:firstColumn="0" w:lastColumn="0" w:noHBand="1" w:noVBand="1"/>
      </w:tblPr>
      <w:tblGrid>
        <w:gridCol w:w="3692"/>
        <w:gridCol w:w="665"/>
        <w:gridCol w:w="509"/>
        <w:gridCol w:w="4031"/>
        <w:gridCol w:w="517"/>
        <w:gridCol w:w="666"/>
      </w:tblGrid>
      <w:tr w:rsidR="009C220D" w:rsidRPr="005114CE" w14:paraId="7C2542BA" w14:textId="77777777" w:rsidTr="00602863">
        <w:trPr>
          <w:cnfStyle w:val="100000000000" w:firstRow="1" w:lastRow="0" w:firstColumn="0" w:lastColumn="0" w:oddVBand="0" w:evenVBand="0" w:oddHBand="0" w:evenHBand="0" w:firstRowFirstColumn="0" w:firstRowLastColumn="0" w:lastRowFirstColumn="0" w:lastRowLastColumn="0"/>
        </w:trPr>
        <w:tc>
          <w:tcPr>
            <w:tcW w:w="3692" w:type="dxa"/>
          </w:tcPr>
          <w:p w14:paraId="2D126785" w14:textId="6A23DB2E" w:rsidR="009C220D" w:rsidRPr="005114CE" w:rsidRDefault="00EB2AD4" w:rsidP="00490804">
            <w:r>
              <w:t>A</w:t>
            </w:r>
            <w:r w:rsidR="009C220D" w:rsidRPr="005114CE">
              <w:t>re you a citizen of the United States?</w:t>
            </w:r>
          </w:p>
        </w:tc>
        <w:tc>
          <w:tcPr>
            <w:tcW w:w="665" w:type="dxa"/>
          </w:tcPr>
          <w:p w14:paraId="361A3315" w14:textId="77777777" w:rsidR="009C220D" w:rsidRPr="00D6155E" w:rsidRDefault="009C220D" w:rsidP="00490804">
            <w:pPr>
              <w:pStyle w:val="Checkbox"/>
            </w:pPr>
            <w:r w:rsidRPr="00D6155E">
              <w:t>YES</w:t>
            </w:r>
          </w:p>
          <w:p w14:paraId="26267756" w14:textId="77777777" w:rsidR="009C220D" w:rsidRPr="005114CE" w:rsidRDefault="00724FA4" w:rsidP="00083002">
            <w:pPr>
              <w:pStyle w:val="Checkbox"/>
            </w:pPr>
            <w:r w:rsidRPr="005114CE">
              <w:fldChar w:fldCharType="begin">
                <w:ffData>
                  <w:name w:val="Check3"/>
                  <w:enabled/>
                  <w:calcOnExit w:val="0"/>
                  <w:checkBox>
                    <w:sizeAuto/>
                    <w:default w:val="0"/>
                  </w:checkBox>
                </w:ffData>
              </w:fldChar>
            </w:r>
            <w:bookmarkStart w:id="0" w:name="Check3"/>
            <w:r w:rsidR="009C220D" w:rsidRPr="005114CE">
              <w:instrText xml:space="preserve"> FORMCHECKBOX </w:instrText>
            </w:r>
            <w:r w:rsidR="008E3A0F">
              <w:fldChar w:fldCharType="separate"/>
            </w:r>
            <w:r w:rsidRPr="005114CE">
              <w:fldChar w:fldCharType="end"/>
            </w:r>
            <w:bookmarkEnd w:id="0"/>
          </w:p>
        </w:tc>
        <w:tc>
          <w:tcPr>
            <w:tcW w:w="509" w:type="dxa"/>
          </w:tcPr>
          <w:p w14:paraId="2CBCD564" w14:textId="77777777" w:rsidR="009C220D" w:rsidRPr="009C220D" w:rsidRDefault="009C220D" w:rsidP="00490804">
            <w:pPr>
              <w:pStyle w:val="Checkbox"/>
            </w:pPr>
            <w:r>
              <w:t>NO</w:t>
            </w:r>
          </w:p>
          <w:p w14:paraId="63532B2D" w14:textId="77777777" w:rsidR="009C220D" w:rsidRPr="00D6155E" w:rsidRDefault="00724FA4" w:rsidP="00083002">
            <w:pPr>
              <w:pStyle w:val="Checkbox"/>
            </w:pPr>
            <w:r w:rsidRPr="00D6155E">
              <w:fldChar w:fldCharType="begin">
                <w:ffData>
                  <w:name w:val="Check4"/>
                  <w:enabled/>
                  <w:calcOnExit w:val="0"/>
                  <w:checkBox>
                    <w:sizeAuto/>
                    <w:default w:val="0"/>
                  </w:checkBox>
                </w:ffData>
              </w:fldChar>
            </w:r>
            <w:bookmarkStart w:id="1" w:name="Check4"/>
            <w:r w:rsidR="009C220D" w:rsidRPr="00D6155E">
              <w:instrText xml:space="preserve"> FORMCHECKBOX </w:instrText>
            </w:r>
            <w:r w:rsidR="008E3A0F">
              <w:fldChar w:fldCharType="separate"/>
            </w:r>
            <w:r w:rsidRPr="00D6155E">
              <w:fldChar w:fldCharType="end"/>
            </w:r>
            <w:bookmarkEnd w:id="1"/>
          </w:p>
        </w:tc>
        <w:tc>
          <w:tcPr>
            <w:tcW w:w="4031" w:type="dxa"/>
          </w:tcPr>
          <w:p w14:paraId="08AC52FD" w14:textId="77777777" w:rsidR="009C220D" w:rsidRPr="005114CE" w:rsidRDefault="009C220D" w:rsidP="00490804">
            <w:pPr>
              <w:pStyle w:val="Heading4"/>
              <w:outlineLvl w:val="3"/>
            </w:pPr>
            <w:r w:rsidRPr="005114CE">
              <w:t>If no, are you authorized to work in the U.S.?</w:t>
            </w:r>
          </w:p>
        </w:tc>
        <w:tc>
          <w:tcPr>
            <w:tcW w:w="517" w:type="dxa"/>
          </w:tcPr>
          <w:p w14:paraId="55F86E21" w14:textId="77777777" w:rsidR="009C220D" w:rsidRPr="009C220D" w:rsidRDefault="009C220D" w:rsidP="00490804">
            <w:pPr>
              <w:pStyle w:val="Checkbox"/>
            </w:pPr>
            <w:r>
              <w:t>YES</w:t>
            </w:r>
          </w:p>
          <w:p w14:paraId="36A5C700" w14:textId="77777777" w:rsidR="009C220D" w:rsidRPr="005114CE" w:rsidRDefault="00724FA4" w:rsidP="00D6155E">
            <w:pPr>
              <w:pStyle w:val="Checkbox"/>
            </w:pPr>
            <w:r w:rsidRPr="005114CE">
              <w:fldChar w:fldCharType="begin">
                <w:ffData>
                  <w:name w:val="Check3"/>
                  <w:enabled/>
                  <w:calcOnExit w:val="0"/>
                  <w:checkBox>
                    <w:sizeAuto/>
                    <w:default w:val="0"/>
                  </w:checkBox>
                </w:ffData>
              </w:fldChar>
            </w:r>
            <w:r w:rsidR="009C220D" w:rsidRPr="005114CE">
              <w:instrText xml:space="preserve"> FORMCHECKBOX </w:instrText>
            </w:r>
            <w:r w:rsidR="008E3A0F">
              <w:fldChar w:fldCharType="separate"/>
            </w:r>
            <w:r w:rsidRPr="005114CE">
              <w:fldChar w:fldCharType="end"/>
            </w:r>
          </w:p>
        </w:tc>
        <w:tc>
          <w:tcPr>
            <w:tcW w:w="666" w:type="dxa"/>
          </w:tcPr>
          <w:p w14:paraId="10D00AC4" w14:textId="77777777" w:rsidR="009C220D" w:rsidRPr="009C220D" w:rsidRDefault="009C220D" w:rsidP="00490804">
            <w:pPr>
              <w:pStyle w:val="Checkbox"/>
            </w:pPr>
            <w:r>
              <w:t>NO</w:t>
            </w:r>
          </w:p>
          <w:p w14:paraId="1839CAC9" w14:textId="77777777" w:rsidR="009C220D" w:rsidRPr="005114CE" w:rsidRDefault="00724FA4" w:rsidP="00D6155E">
            <w:pPr>
              <w:pStyle w:val="Checkbox"/>
            </w:pPr>
            <w:r w:rsidRPr="005114CE">
              <w:fldChar w:fldCharType="begin">
                <w:ffData>
                  <w:name w:val="Check4"/>
                  <w:enabled/>
                  <w:calcOnExit w:val="0"/>
                  <w:checkBox>
                    <w:sizeAuto/>
                    <w:default w:val="0"/>
                  </w:checkBox>
                </w:ffData>
              </w:fldChar>
            </w:r>
            <w:r w:rsidR="009C220D" w:rsidRPr="005114CE">
              <w:instrText xml:space="preserve"> FORMCHECKBOX </w:instrText>
            </w:r>
            <w:r w:rsidR="008E3A0F">
              <w:fldChar w:fldCharType="separate"/>
            </w:r>
            <w:r w:rsidRPr="005114CE">
              <w:fldChar w:fldCharType="end"/>
            </w:r>
          </w:p>
        </w:tc>
      </w:tr>
    </w:tbl>
    <w:p w14:paraId="3C7DE53D" w14:textId="77777777" w:rsidR="00C92A3C" w:rsidRDefault="00C92A3C"/>
    <w:tbl>
      <w:tblPr>
        <w:tblStyle w:val="PlainTable3"/>
        <w:tblW w:w="5000" w:type="pct"/>
        <w:tblLayout w:type="fixed"/>
        <w:tblLook w:val="0620" w:firstRow="1" w:lastRow="0" w:firstColumn="0" w:lastColumn="0" w:noHBand="1" w:noVBand="1"/>
      </w:tblPr>
      <w:tblGrid>
        <w:gridCol w:w="3692"/>
        <w:gridCol w:w="665"/>
        <w:gridCol w:w="509"/>
        <w:gridCol w:w="1359"/>
        <w:gridCol w:w="3855"/>
      </w:tblGrid>
      <w:tr w:rsidR="009C220D" w:rsidRPr="005114CE" w14:paraId="6EEBF862" w14:textId="77777777" w:rsidTr="00FF1313">
        <w:trPr>
          <w:cnfStyle w:val="100000000000" w:firstRow="1" w:lastRow="0" w:firstColumn="0" w:lastColumn="0" w:oddVBand="0" w:evenVBand="0" w:oddHBand="0" w:evenHBand="0" w:firstRowFirstColumn="0" w:firstRowLastColumn="0" w:lastRowFirstColumn="0" w:lastRowLastColumn="0"/>
        </w:trPr>
        <w:tc>
          <w:tcPr>
            <w:tcW w:w="3692" w:type="dxa"/>
          </w:tcPr>
          <w:p w14:paraId="44D01ED1" w14:textId="77777777" w:rsidR="009C220D" w:rsidRPr="005114CE" w:rsidRDefault="009C220D" w:rsidP="00490804">
            <w:r w:rsidRPr="005114CE">
              <w:t>Have you ever worked for this company?</w:t>
            </w:r>
          </w:p>
        </w:tc>
        <w:tc>
          <w:tcPr>
            <w:tcW w:w="665" w:type="dxa"/>
          </w:tcPr>
          <w:p w14:paraId="7F3B009A" w14:textId="77777777" w:rsidR="009C220D" w:rsidRPr="009C220D" w:rsidRDefault="009C220D" w:rsidP="00490804">
            <w:pPr>
              <w:pStyle w:val="Checkbox"/>
            </w:pPr>
            <w:r>
              <w:t>YES</w:t>
            </w:r>
          </w:p>
          <w:p w14:paraId="15931B7E" w14:textId="77777777" w:rsidR="009C220D" w:rsidRPr="005114CE" w:rsidRDefault="00724FA4" w:rsidP="00D6155E">
            <w:pPr>
              <w:pStyle w:val="Checkbox"/>
            </w:pPr>
            <w:r w:rsidRPr="005114CE">
              <w:fldChar w:fldCharType="begin">
                <w:ffData>
                  <w:name w:val="Check3"/>
                  <w:enabled/>
                  <w:calcOnExit w:val="0"/>
                  <w:checkBox>
                    <w:sizeAuto/>
                    <w:default w:val="0"/>
                  </w:checkBox>
                </w:ffData>
              </w:fldChar>
            </w:r>
            <w:r w:rsidR="009C220D" w:rsidRPr="005114CE">
              <w:instrText xml:space="preserve"> FORMCHECKBOX </w:instrText>
            </w:r>
            <w:r w:rsidR="008E3A0F">
              <w:fldChar w:fldCharType="separate"/>
            </w:r>
            <w:r w:rsidRPr="005114CE">
              <w:fldChar w:fldCharType="end"/>
            </w:r>
          </w:p>
        </w:tc>
        <w:tc>
          <w:tcPr>
            <w:tcW w:w="509" w:type="dxa"/>
          </w:tcPr>
          <w:p w14:paraId="47927AE1" w14:textId="77777777" w:rsidR="009C220D" w:rsidRPr="009C220D" w:rsidRDefault="009C220D" w:rsidP="00490804">
            <w:pPr>
              <w:pStyle w:val="Checkbox"/>
            </w:pPr>
            <w:r>
              <w:t>NO</w:t>
            </w:r>
          </w:p>
          <w:p w14:paraId="5980D5DD" w14:textId="77777777" w:rsidR="009C220D" w:rsidRPr="005114CE" w:rsidRDefault="00724FA4" w:rsidP="00D6155E">
            <w:pPr>
              <w:pStyle w:val="Checkbox"/>
            </w:pPr>
            <w:r w:rsidRPr="005114CE">
              <w:fldChar w:fldCharType="begin">
                <w:ffData>
                  <w:name w:val="Check4"/>
                  <w:enabled/>
                  <w:calcOnExit w:val="0"/>
                  <w:checkBox>
                    <w:sizeAuto/>
                    <w:default w:val="0"/>
                  </w:checkBox>
                </w:ffData>
              </w:fldChar>
            </w:r>
            <w:r w:rsidR="009C220D" w:rsidRPr="005114CE">
              <w:instrText xml:space="preserve"> FORMCHECKBOX </w:instrText>
            </w:r>
            <w:r w:rsidR="008E3A0F">
              <w:fldChar w:fldCharType="separate"/>
            </w:r>
            <w:r w:rsidRPr="005114CE">
              <w:fldChar w:fldCharType="end"/>
            </w:r>
          </w:p>
        </w:tc>
        <w:tc>
          <w:tcPr>
            <w:tcW w:w="1359" w:type="dxa"/>
          </w:tcPr>
          <w:p w14:paraId="3E996E1B" w14:textId="77777777" w:rsidR="009C220D" w:rsidRPr="005114CE" w:rsidRDefault="009C220D" w:rsidP="00490804">
            <w:pPr>
              <w:pStyle w:val="Heading4"/>
              <w:outlineLvl w:val="3"/>
            </w:pPr>
            <w:r w:rsidRPr="005114CE">
              <w:t xml:space="preserve">If </w:t>
            </w:r>
            <w:r w:rsidR="00E106E2">
              <w:t>yes</w:t>
            </w:r>
            <w:r w:rsidRPr="005114CE">
              <w:t>, w</w:t>
            </w:r>
            <w:r w:rsidRPr="00490804">
              <w:t>h</w:t>
            </w:r>
            <w:r w:rsidRPr="005114CE">
              <w:t>en?</w:t>
            </w:r>
          </w:p>
        </w:tc>
        <w:tc>
          <w:tcPr>
            <w:tcW w:w="3855" w:type="dxa"/>
            <w:tcBorders>
              <w:bottom w:val="single" w:sz="4" w:space="0" w:color="auto"/>
            </w:tcBorders>
          </w:tcPr>
          <w:p w14:paraId="1F21CE17" w14:textId="77777777" w:rsidR="009C220D" w:rsidRPr="009C220D" w:rsidRDefault="009C220D" w:rsidP="00617C65">
            <w:pPr>
              <w:pStyle w:val="FieldText"/>
            </w:pPr>
          </w:p>
        </w:tc>
      </w:tr>
    </w:tbl>
    <w:p w14:paraId="6DA4B1FF" w14:textId="77777777" w:rsidR="00C92A3C" w:rsidRDefault="00C92A3C"/>
    <w:tbl>
      <w:tblPr>
        <w:tblStyle w:val="PlainTable3"/>
        <w:tblW w:w="5000" w:type="pct"/>
        <w:tblLayout w:type="fixed"/>
        <w:tblLook w:val="0620" w:firstRow="1" w:lastRow="0" w:firstColumn="0" w:lastColumn="0" w:noHBand="1" w:noVBand="1"/>
      </w:tblPr>
      <w:tblGrid>
        <w:gridCol w:w="3692"/>
        <w:gridCol w:w="665"/>
        <w:gridCol w:w="509"/>
        <w:gridCol w:w="5214"/>
      </w:tblGrid>
      <w:tr w:rsidR="009C220D" w:rsidRPr="005114CE" w14:paraId="0CB1D597" w14:textId="77777777" w:rsidTr="00602863">
        <w:trPr>
          <w:cnfStyle w:val="100000000000" w:firstRow="1" w:lastRow="0" w:firstColumn="0" w:lastColumn="0" w:oddVBand="0" w:evenVBand="0" w:oddHBand="0" w:evenHBand="0" w:firstRowFirstColumn="0" w:firstRowLastColumn="0" w:lastRowFirstColumn="0" w:lastRowLastColumn="0"/>
        </w:trPr>
        <w:tc>
          <w:tcPr>
            <w:tcW w:w="3692" w:type="dxa"/>
          </w:tcPr>
          <w:p w14:paraId="624D8124" w14:textId="77777777" w:rsidR="009C220D" w:rsidRPr="005114CE" w:rsidRDefault="009C220D" w:rsidP="00490804">
            <w:r w:rsidRPr="005114CE">
              <w:t>Have you ever been convicted of a felony?</w:t>
            </w:r>
          </w:p>
        </w:tc>
        <w:tc>
          <w:tcPr>
            <w:tcW w:w="665" w:type="dxa"/>
          </w:tcPr>
          <w:p w14:paraId="52602582" w14:textId="77777777" w:rsidR="009C220D" w:rsidRPr="009C220D" w:rsidRDefault="009C220D" w:rsidP="00490804">
            <w:pPr>
              <w:pStyle w:val="Checkbox"/>
            </w:pPr>
            <w:r>
              <w:t>YES</w:t>
            </w:r>
          </w:p>
          <w:p w14:paraId="4D8BC77D" w14:textId="77777777" w:rsidR="009C220D" w:rsidRPr="005114CE" w:rsidRDefault="00724FA4" w:rsidP="00D6155E">
            <w:pPr>
              <w:pStyle w:val="Checkbox"/>
            </w:pPr>
            <w:r w:rsidRPr="005114CE">
              <w:fldChar w:fldCharType="begin">
                <w:ffData>
                  <w:name w:val="Check3"/>
                  <w:enabled/>
                  <w:calcOnExit w:val="0"/>
                  <w:checkBox>
                    <w:sizeAuto/>
                    <w:default w:val="0"/>
                  </w:checkBox>
                </w:ffData>
              </w:fldChar>
            </w:r>
            <w:r w:rsidR="009C220D" w:rsidRPr="005114CE">
              <w:instrText xml:space="preserve"> FORMCHECKBOX </w:instrText>
            </w:r>
            <w:r w:rsidR="008E3A0F">
              <w:fldChar w:fldCharType="separate"/>
            </w:r>
            <w:r w:rsidRPr="005114CE">
              <w:fldChar w:fldCharType="end"/>
            </w:r>
          </w:p>
        </w:tc>
        <w:tc>
          <w:tcPr>
            <w:tcW w:w="509" w:type="dxa"/>
          </w:tcPr>
          <w:p w14:paraId="0670E965" w14:textId="77777777" w:rsidR="009C220D" w:rsidRPr="009C220D" w:rsidRDefault="009C220D" w:rsidP="00490804">
            <w:pPr>
              <w:pStyle w:val="Checkbox"/>
            </w:pPr>
            <w:r>
              <w:t>NO</w:t>
            </w:r>
          </w:p>
          <w:p w14:paraId="34B67925" w14:textId="77777777" w:rsidR="009C220D" w:rsidRPr="005114CE" w:rsidRDefault="00724FA4" w:rsidP="00D6155E">
            <w:pPr>
              <w:pStyle w:val="Checkbox"/>
            </w:pPr>
            <w:r w:rsidRPr="005114CE">
              <w:fldChar w:fldCharType="begin">
                <w:ffData>
                  <w:name w:val="Check4"/>
                  <w:enabled/>
                  <w:calcOnExit w:val="0"/>
                  <w:checkBox>
                    <w:sizeAuto/>
                    <w:default w:val="0"/>
                  </w:checkBox>
                </w:ffData>
              </w:fldChar>
            </w:r>
            <w:r w:rsidR="009C220D" w:rsidRPr="005114CE">
              <w:instrText xml:space="preserve"> FORMCHECKBOX </w:instrText>
            </w:r>
            <w:r w:rsidR="008E3A0F">
              <w:fldChar w:fldCharType="separate"/>
            </w:r>
            <w:r w:rsidRPr="005114CE">
              <w:fldChar w:fldCharType="end"/>
            </w:r>
          </w:p>
        </w:tc>
        <w:tc>
          <w:tcPr>
            <w:tcW w:w="5214" w:type="dxa"/>
          </w:tcPr>
          <w:p w14:paraId="575255C9" w14:textId="77777777" w:rsidR="009C220D" w:rsidRPr="005114CE" w:rsidRDefault="009C220D" w:rsidP="00682C69"/>
        </w:tc>
      </w:tr>
    </w:tbl>
    <w:p w14:paraId="1D5BC5F8" w14:textId="77777777" w:rsidR="00C92A3C" w:rsidRDefault="00C92A3C"/>
    <w:tbl>
      <w:tblPr>
        <w:tblStyle w:val="PlainTable3"/>
        <w:tblW w:w="5000" w:type="pct"/>
        <w:tblLayout w:type="fixed"/>
        <w:tblLook w:val="0620" w:firstRow="1" w:lastRow="0" w:firstColumn="0" w:lastColumn="0" w:noHBand="1" w:noVBand="1"/>
      </w:tblPr>
      <w:tblGrid>
        <w:gridCol w:w="1332"/>
        <w:gridCol w:w="8748"/>
      </w:tblGrid>
      <w:tr w:rsidR="000F2DF4" w:rsidRPr="005114CE" w14:paraId="5BDEBB46"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1332" w:type="dxa"/>
          </w:tcPr>
          <w:p w14:paraId="64C672D7" w14:textId="77777777" w:rsidR="000F2DF4" w:rsidRPr="005114CE" w:rsidRDefault="000F2DF4" w:rsidP="00490804">
            <w:r w:rsidRPr="005114CE">
              <w:t>If yes, explain:</w:t>
            </w:r>
          </w:p>
        </w:tc>
        <w:tc>
          <w:tcPr>
            <w:tcW w:w="8748" w:type="dxa"/>
            <w:tcBorders>
              <w:bottom w:val="single" w:sz="4" w:space="0" w:color="auto"/>
            </w:tcBorders>
          </w:tcPr>
          <w:p w14:paraId="2C308157" w14:textId="77777777" w:rsidR="000F2DF4" w:rsidRPr="009C220D" w:rsidRDefault="000F2DF4" w:rsidP="00617C65">
            <w:pPr>
              <w:pStyle w:val="FieldText"/>
            </w:pPr>
          </w:p>
        </w:tc>
      </w:tr>
    </w:tbl>
    <w:p w14:paraId="0AC35003" w14:textId="77777777" w:rsidR="00330050" w:rsidRDefault="00330050" w:rsidP="00330050">
      <w:pPr>
        <w:pStyle w:val="Heading2"/>
      </w:pPr>
      <w:r>
        <w:t>Education</w:t>
      </w:r>
    </w:p>
    <w:tbl>
      <w:tblPr>
        <w:tblStyle w:val="PlainTable3"/>
        <w:tblW w:w="3585" w:type="pct"/>
        <w:tblLayout w:type="fixed"/>
        <w:tblLook w:val="0620" w:firstRow="1" w:lastRow="0" w:firstColumn="0" w:lastColumn="0" w:noHBand="1" w:noVBand="1"/>
      </w:tblPr>
      <w:tblGrid>
        <w:gridCol w:w="797"/>
        <w:gridCol w:w="535"/>
        <w:gridCol w:w="427"/>
        <w:gridCol w:w="512"/>
        <w:gridCol w:w="1006"/>
        <w:gridCol w:w="837"/>
        <w:gridCol w:w="920"/>
        <w:gridCol w:w="674"/>
        <w:gridCol w:w="602"/>
        <w:gridCol w:w="917"/>
      </w:tblGrid>
      <w:tr w:rsidR="007E6153" w:rsidRPr="00613129" w14:paraId="4B052104" w14:textId="77777777" w:rsidTr="00BD4776">
        <w:trPr>
          <w:gridAfter w:val="3"/>
          <w:cnfStyle w:val="100000000000" w:firstRow="1" w:lastRow="0" w:firstColumn="0" w:lastColumn="0" w:oddVBand="0" w:evenVBand="0" w:oddHBand="0" w:evenHBand="0" w:firstRowFirstColumn="0" w:firstRowLastColumn="0" w:lastRowFirstColumn="0" w:lastRowLastColumn="0"/>
          <w:wAfter w:w="2193" w:type="dxa"/>
          <w:trHeight w:val="432"/>
        </w:trPr>
        <w:tc>
          <w:tcPr>
            <w:tcW w:w="1332" w:type="dxa"/>
            <w:gridSpan w:val="2"/>
          </w:tcPr>
          <w:p w14:paraId="01E145EE" w14:textId="77777777" w:rsidR="007E6153" w:rsidRPr="005114CE" w:rsidRDefault="007E6153" w:rsidP="00490804">
            <w:r w:rsidRPr="005114CE">
              <w:t>High School:</w:t>
            </w:r>
          </w:p>
        </w:tc>
        <w:tc>
          <w:tcPr>
            <w:tcW w:w="2782" w:type="dxa"/>
            <w:gridSpan w:val="4"/>
            <w:tcBorders>
              <w:bottom w:val="single" w:sz="4" w:space="0" w:color="auto"/>
            </w:tcBorders>
          </w:tcPr>
          <w:p w14:paraId="3A446FD6" w14:textId="77777777" w:rsidR="007E6153" w:rsidRPr="005114CE" w:rsidRDefault="007E6153" w:rsidP="00617C65">
            <w:pPr>
              <w:pStyle w:val="FieldText"/>
            </w:pPr>
          </w:p>
        </w:tc>
        <w:tc>
          <w:tcPr>
            <w:tcW w:w="920" w:type="dxa"/>
          </w:tcPr>
          <w:p w14:paraId="6E833D4F" w14:textId="00C218FB" w:rsidR="007E6153" w:rsidRPr="005114CE" w:rsidRDefault="007E6153" w:rsidP="00490804">
            <w:pPr>
              <w:pStyle w:val="Heading4"/>
              <w:outlineLvl w:val="3"/>
            </w:pPr>
          </w:p>
        </w:tc>
      </w:tr>
      <w:tr w:rsidR="007E6153" w:rsidRPr="00613129" w14:paraId="61BBDA29" w14:textId="77777777" w:rsidTr="00BD4776">
        <w:trPr>
          <w:trHeight w:val="405"/>
        </w:trPr>
        <w:tc>
          <w:tcPr>
            <w:tcW w:w="797" w:type="dxa"/>
          </w:tcPr>
          <w:p w14:paraId="409E3A52" w14:textId="77777777" w:rsidR="007E6153" w:rsidRPr="005114CE" w:rsidRDefault="007E6153" w:rsidP="00490804">
            <w:r w:rsidRPr="005114CE">
              <w:t>From:</w:t>
            </w:r>
          </w:p>
        </w:tc>
        <w:tc>
          <w:tcPr>
            <w:tcW w:w="962" w:type="dxa"/>
            <w:gridSpan w:val="2"/>
            <w:tcBorders>
              <w:bottom w:val="single" w:sz="4" w:space="0" w:color="auto"/>
            </w:tcBorders>
          </w:tcPr>
          <w:p w14:paraId="113025D2" w14:textId="77777777" w:rsidR="007E6153" w:rsidRPr="005114CE" w:rsidRDefault="007E6153" w:rsidP="00617C65">
            <w:pPr>
              <w:pStyle w:val="FieldText"/>
            </w:pPr>
          </w:p>
        </w:tc>
        <w:tc>
          <w:tcPr>
            <w:tcW w:w="512" w:type="dxa"/>
          </w:tcPr>
          <w:p w14:paraId="7F27AE72" w14:textId="77777777" w:rsidR="007E6153" w:rsidRPr="005114CE" w:rsidRDefault="007E6153" w:rsidP="00490804">
            <w:pPr>
              <w:pStyle w:val="Heading4"/>
              <w:outlineLvl w:val="3"/>
            </w:pPr>
            <w:r w:rsidRPr="005114CE">
              <w:t>To:</w:t>
            </w:r>
          </w:p>
        </w:tc>
        <w:tc>
          <w:tcPr>
            <w:tcW w:w="1006" w:type="dxa"/>
            <w:tcBorders>
              <w:bottom w:val="single" w:sz="4" w:space="0" w:color="auto"/>
            </w:tcBorders>
          </w:tcPr>
          <w:p w14:paraId="305C3E5B" w14:textId="77777777" w:rsidR="007E6153" w:rsidRPr="005114CE" w:rsidRDefault="007E6153" w:rsidP="00617C65">
            <w:pPr>
              <w:pStyle w:val="FieldText"/>
            </w:pPr>
          </w:p>
        </w:tc>
        <w:tc>
          <w:tcPr>
            <w:tcW w:w="1757" w:type="dxa"/>
            <w:gridSpan w:val="2"/>
          </w:tcPr>
          <w:p w14:paraId="5DD0F51C" w14:textId="77777777" w:rsidR="007E6153" w:rsidRPr="005114CE" w:rsidRDefault="007E6153" w:rsidP="00490804">
            <w:pPr>
              <w:pStyle w:val="Heading4"/>
              <w:outlineLvl w:val="3"/>
            </w:pPr>
            <w:r w:rsidRPr="005114CE">
              <w:t>Did you graduate?</w:t>
            </w:r>
          </w:p>
        </w:tc>
        <w:tc>
          <w:tcPr>
            <w:tcW w:w="674" w:type="dxa"/>
          </w:tcPr>
          <w:p w14:paraId="34581B06" w14:textId="77777777" w:rsidR="007E6153" w:rsidRPr="009C220D" w:rsidRDefault="007E6153" w:rsidP="00490804">
            <w:pPr>
              <w:pStyle w:val="Checkbox"/>
            </w:pPr>
            <w:r>
              <w:t>YES</w:t>
            </w:r>
          </w:p>
          <w:p w14:paraId="33118594" w14:textId="77777777" w:rsidR="007E6153" w:rsidRPr="005114CE" w:rsidRDefault="007E6153" w:rsidP="00617C65">
            <w:pPr>
              <w:pStyle w:val="Checkbox"/>
            </w:pPr>
            <w:r w:rsidRPr="005114CE">
              <w:fldChar w:fldCharType="begin">
                <w:ffData>
                  <w:name w:val="Check3"/>
                  <w:enabled/>
                  <w:calcOnExit w:val="0"/>
                  <w:checkBox>
                    <w:sizeAuto/>
                    <w:default w:val="0"/>
                  </w:checkBox>
                </w:ffData>
              </w:fldChar>
            </w:r>
            <w:r w:rsidRPr="005114CE">
              <w:instrText xml:space="preserve"> FORMCHECKBOX </w:instrText>
            </w:r>
            <w:r>
              <w:fldChar w:fldCharType="separate"/>
            </w:r>
            <w:r w:rsidRPr="005114CE">
              <w:fldChar w:fldCharType="end"/>
            </w:r>
          </w:p>
        </w:tc>
        <w:tc>
          <w:tcPr>
            <w:tcW w:w="602" w:type="dxa"/>
          </w:tcPr>
          <w:p w14:paraId="423E54C9" w14:textId="77777777" w:rsidR="007E6153" w:rsidRPr="009C220D" w:rsidRDefault="007E6153" w:rsidP="00490804">
            <w:pPr>
              <w:pStyle w:val="Checkbox"/>
            </w:pPr>
            <w:r>
              <w:t>NO</w:t>
            </w:r>
          </w:p>
          <w:p w14:paraId="6C476A93" w14:textId="77777777" w:rsidR="007E6153" w:rsidRPr="005114CE" w:rsidRDefault="007E6153" w:rsidP="00617C65">
            <w:pPr>
              <w:pStyle w:val="Checkbox"/>
            </w:pPr>
            <w:r w:rsidRPr="005114CE">
              <w:fldChar w:fldCharType="begin">
                <w:ffData>
                  <w:name w:val="Check4"/>
                  <w:enabled/>
                  <w:calcOnExit w:val="0"/>
                  <w:checkBox>
                    <w:sizeAuto/>
                    <w:default w:val="0"/>
                  </w:checkBox>
                </w:ffData>
              </w:fldChar>
            </w:r>
            <w:r w:rsidRPr="005114CE">
              <w:instrText xml:space="preserve"> FORMCHECKBOX </w:instrText>
            </w:r>
            <w:r>
              <w:fldChar w:fldCharType="separate"/>
            </w:r>
            <w:r w:rsidRPr="005114CE">
              <w:fldChar w:fldCharType="end"/>
            </w:r>
          </w:p>
        </w:tc>
        <w:tc>
          <w:tcPr>
            <w:tcW w:w="917" w:type="dxa"/>
          </w:tcPr>
          <w:p w14:paraId="0AD07527" w14:textId="3145134D" w:rsidR="007E6153" w:rsidRPr="005114CE" w:rsidRDefault="007E6153" w:rsidP="00490804">
            <w:pPr>
              <w:pStyle w:val="Heading4"/>
              <w:outlineLvl w:val="3"/>
            </w:pPr>
          </w:p>
        </w:tc>
      </w:tr>
    </w:tbl>
    <w:p w14:paraId="7EAD5033" w14:textId="77777777" w:rsidR="00330050" w:rsidRDefault="00330050"/>
    <w:tbl>
      <w:tblPr>
        <w:tblStyle w:val="PlainTable3"/>
        <w:tblW w:w="5000" w:type="pct"/>
        <w:tblLayout w:type="fixed"/>
        <w:tblLook w:val="0620" w:firstRow="1" w:lastRow="0" w:firstColumn="0" w:lastColumn="0" w:noHBand="1" w:noVBand="1"/>
      </w:tblPr>
      <w:tblGrid>
        <w:gridCol w:w="810"/>
        <w:gridCol w:w="3304"/>
        <w:gridCol w:w="920"/>
        <w:gridCol w:w="5046"/>
      </w:tblGrid>
      <w:tr w:rsidR="000F2DF4" w:rsidRPr="00613129" w14:paraId="7DA28829"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810" w:type="dxa"/>
          </w:tcPr>
          <w:p w14:paraId="59EAB7A7" w14:textId="77777777" w:rsidR="000F2DF4" w:rsidRPr="005114CE" w:rsidRDefault="000F2DF4" w:rsidP="00490804">
            <w:r w:rsidRPr="005114CE">
              <w:t>College:</w:t>
            </w:r>
          </w:p>
        </w:tc>
        <w:tc>
          <w:tcPr>
            <w:tcW w:w="3304" w:type="dxa"/>
            <w:tcBorders>
              <w:bottom w:val="single" w:sz="4" w:space="0" w:color="auto"/>
            </w:tcBorders>
          </w:tcPr>
          <w:p w14:paraId="1C9456B7" w14:textId="77777777" w:rsidR="000F2DF4" w:rsidRPr="005114CE" w:rsidRDefault="000F2DF4" w:rsidP="00617C65">
            <w:pPr>
              <w:pStyle w:val="FieldText"/>
            </w:pPr>
          </w:p>
        </w:tc>
        <w:tc>
          <w:tcPr>
            <w:tcW w:w="920" w:type="dxa"/>
          </w:tcPr>
          <w:p w14:paraId="01CF642E" w14:textId="77777777" w:rsidR="000F2DF4" w:rsidRPr="005114CE" w:rsidRDefault="000F2DF4" w:rsidP="00490804">
            <w:pPr>
              <w:pStyle w:val="Heading4"/>
              <w:outlineLvl w:val="3"/>
            </w:pPr>
            <w:r w:rsidRPr="005114CE">
              <w:t>Address:</w:t>
            </w:r>
          </w:p>
        </w:tc>
        <w:tc>
          <w:tcPr>
            <w:tcW w:w="5046" w:type="dxa"/>
            <w:tcBorders>
              <w:bottom w:val="single" w:sz="4" w:space="0" w:color="auto"/>
            </w:tcBorders>
          </w:tcPr>
          <w:p w14:paraId="0C42E6F2" w14:textId="77777777" w:rsidR="000F2DF4" w:rsidRPr="005114CE" w:rsidRDefault="000F2DF4" w:rsidP="00617C65">
            <w:pPr>
              <w:pStyle w:val="FieldText"/>
            </w:pPr>
          </w:p>
        </w:tc>
      </w:tr>
    </w:tbl>
    <w:p w14:paraId="5F4E9135" w14:textId="77777777" w:rsidR="00330050" w:rsidRDefault="00330050"/>
    <w:tbl>
      <w:tblPr>
        <w:tblStyle w:val="PlainTable3"/>
        <w:tblW w:w="5000" w:type="pct"/>
        <w:tblLayout w:type="fixed"/>
        <w:tblLook w:val="0620" w:firstRow="1" w:lastRow="0" w:firstColumn="0" w:lastColumn="0" w:noHBand="1" w:noVBand="1"/>
      </w:tblPr>
      <w:tblGrid>
        <w:gridCol w:w="797"/>
        <w:gridCol w:w="962"/>
        <w:gridCol w:w="512"/>
        <w:gridCol w:w="1006"/>
        <w:gridCol w:w="1757"/>
        <w:gridCol w:w="674"/>
        <w:gridCol w:w="602"/>
        <w:gridCol w:w="917"/>
        <w:gridCol w:w="2853"/>
      </w:tblGrid>
      <w:tr w:rsidR="00250014" w:rsidRPr="00613129" w14:paraId="01E722E6"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797" w:type="dxa"/>
          </w:tcPr>
          <w:p w14:paraId="642586C7" w14:textId="77777777" w:rsidR="00250014" w:rsidRPr="005114CE" w:rsidRDefault="00250014" w:rsidP="00490804">
            <w:r w:rsidRPr="005114CE">
              <w:t>From:</w:t>
            </w:r>
          </w:p>
        </w:tc>
        <w:tc>
          <w:tcPr>
            <w:tcW w:w="962" w:type="dxa"/>
            <w:tcBorders>
              <w:bottom w:val="single" w:sz="4" w:space="0" w:color="auto"/>
            </w:tcBorders>
          </w:tcPr>
          <w:p w14:paraId="0EB0690C" w14:textId="77777777" w:rsidR="00250014" w:rsidRPr="005114CE" w:rsidRDefault="00250014" w:rsidP="00617C65">
            <w:pPr>
              <w:pStyle w:val="FieldText"/>
            </w:pPr>
          </w:p>
        </w:tc>
        <w:tc>
          <w:tcPr>
            <w:tcW w:w="512" w:type="dxa"/>
          </w:tcPr>
          <w:p w14:paraId="20BAA24A" w14:textId="77777777" w:rsidR="00250014" w:rsidRPr="005114CE" w:rsidRDefault="00250014" w:rsidP="00490804">
            <w:pPr>
              <w:pStyle w:val="Heading4"/>
              <w:outlineLvl w:val="3"/>
            </w:pPr>
            <w:r w:rsidRPr="005114CE">
              <w:t>To:</w:t>
            </w:r>
          </w:p>
        </w:tc>
        <w:tc>
          <w:tcPr>
            <w:tcW w:w="1006" w:type="dxa"/>
            <w:tcBorders>
              <w:bottom w:val="single" w:sz="4" w:space="0" w:color="auto"/>
            </w:tcBorders>
          </w:tcPr>
          <w:p w14:paraId="32F0BBD0" w14:textId="77777777" w:rsidR="00250014" w:rsidRPr="005114CE" w:rsidRDefault="00250014" w:rsidP="00617C65">
            <w:pPr>
              <w:pStyle w:val="FieldText"/>
            </w:pPr>
          </w:p>
        </w:tc>
        <w:tc>
          <w:tcPr>
            <w:tcW w:w="1757" w:type="dxa"/>
          </w:tcPr>
          <w:p w14:paraId="5861E69D" w14:textId="77777777" w:rsidR="00250014" w:rsidRPr="005114CE" w:rsidRDefault="00250014" w:rsidP="00490804">
            <w:pPr>
              <w:pStyle w:val="Heading4"/>
              <w:outlineLvl w:val="3"/>
            </w:pPr>
            <w:r w:rsidRPr="005114CE">
              <w:t>Did you graduate?</w:t>
            </w:r>
          </w:p>
        </w:tc>
        <w:tc>
          <w:tcPr>
            <w:tcW w:w="674" w:type="dxa"/>
          </w:tcPr>
          <w:p w14:paraId="3ED8FCE3" w14:textId="77777777" w:rsidR="00250014" w:rsidRPr="009C220D" w:rsidRDefault="00250014" w:rsidP="00490804">
            <w:pPr>
              <w:pStyle w:val="Checkbox"/>
            </w:pPr>
            <w:r>
              <w:t>YES</w:t>
            </w:r>
          </w:p>
          <w:p w14:paraId="256A60DD" w14:textId="77777777" w:rsidR="00250014" w:rsidRPr="005114CE" w:rsidRDefault="00724FA4" w:rsidP="00617C65">
            <w:pPr>
              <w:pStyle w:val="Checkbox"/>
            </w:pPr>
            <w:r w:rsidRPr="005114CE">
              <w:fldChar w:fldCharType="begin">
                <w:ffData>
                  <w:name w:val="Check3"/>
                  <w:enabled/>
                  <w:calcOnExit w:val="0"/>
                  <w:checkBox>
                    <w:sizeAuto/>
                    <w:default w:val="0"/>
                  </w:checkBox>
                </w:ffData>
              </w:fldChar>
            </w:r>
            <w:r w:rsidR="00250014" w:rsidRPr="005114CE">
              <w:instrText xml:space="preserve"> FORMCHECKBOX </w:instrText>
            </w:r>
            <w:r w:rsidR="008E3A0F">
              <w:fldChar w:fldCharType="separate"/>
            </w:r>
            <w:r w:rsidRPr="005114CE">
              <w:fldChar w:fldCharType="end"/>
            </w:r>
          </w:p>
        </w:tc>
        <w:tc>
          <w:tcPr>
            <w:tcW w:w="602" w:type="dxa"/>
          </w:tcPr>
          <w:p w14:paraId="7D12D44D" w14:textId="77777777" w:rsidR="00250014" w:rsidRPr="009C220D" w:rsidRDefault="00250014" w:rsidP="00490804">
            <w:pPr>
              <w:pStyle w:val="Checkbox"/>
            </w:pPr>
            <w:r>
              <w:t>NO</w:t>
            </w:r>
          </w:p>
          <w:p w14:paraId="56677BE4" w14:textId="77777777" w:rsidR="00250014" w:rsidRPr="005114CE" w:rsidRDefault="00724FA4" w:rsidP="00617C65">
            <w:pPr>
              <w:pStyle w:val="Checkbox"/>
            </w:pPr>
            <w:r w:rsidRPr="005114CE">
              <w:fldChar w:fldCharType="begin">
                <w:ffData>
                  <w:name w:val="Check4"/>
                  <w:enabled/>
                  <w:calcOnExit w:val="0"/>
                  <w:checkBox>
                    <w:sizeAuto/>
                    <w:default w:val="0"/>
                  </w:checkBox>
                </w:ffData>
              </w:fldChar>
            </w:r>
            <w:r w:rsidR="00250014" w:rsidRPr="005114CE">
              <w:instrText xml:space="preserve"> FORMCHECKBOX </w:instrText>
            </w:r>
            <w:r w:rsidR="008E3A0F">
              <w:fldChar w:fldCharType="separate"/>
            </w:r>
            <w:r w:rsidRPr="005114CE">
              <w:fldChar w:fldCharType="end"/>
            </w:r>
          </w:p>
        </w:tc>
        <w:tc>
          <w:tcPr>
            <w:tcW w:w="917" w:type="dxa"/>
          </w:tcPr>
          <w:p w14:paraId="5B08C5A6" w14:textId="77777777" w:rsidR="00250014" w:rsidRPr="005114CE" w:rsidRDefault="00250014" w:rsidP="00490804">
            <w:pPr>
              <w:pStyle w:val="Heading4"/>
              <w:outlineLvl w:val="3"/>
            </w:pPr>
            <w:r w:rsidRPr="005114CE">
              <w:t>Degree:</w:t>
            </w:r>
          </w:p>
        </w:tc>
        <w:tc>
          <w:tcPr>
            <w:tcW w:w="2853" w:type="dxa"/>
            <w:tcBorders>
              <w:bottom w:val="single" w:sz="4" w:space="0" w:color="auto"/>
            </w:tcBorders>
          </w:tcPr>
          <w:p w14:paraId="7A9359C0" w14:textId="77777777" w:rsidR="00250014" w:rsidRPr="005114CE" w:rsidRDefault="00250014" w:rsidP="00617C65">
            <w:pPr>
              <w:pStyle w:val="FieldText"/>
            </w:pPr>
          </w:p>
        </w:tc>
      </w:tr>
    </w:tbl>
    <w:p w14:paraId="1B3286AE" w14:textId="77777777" w:rsidR="00330050" w:rsidRDefault="00330050"/>
    <w:tbl>
      <w:tblPr>
        <w:tblStyle w:val="PlainTable3"/>
        <w:tblW w:w="5000" w:type="pct"/>
        <w:tblLayout w:type="fixed"/>
        <w:tblLook w:val="0620" w:firstRow="1" w:lastRow="0" w:firstColumn="0" w:lastColumn="0" w:noHBand="1" w:noVBand="1"/>
      </w:tblPr>
      <w:tblGrid>
        <w:gridCol w:w="810"/>
        <w:gridCol w:w="3304"/>
        <w:gridCol w:w="920"/>
        <w:gridCol w:w="5046"/>
      </w:tblGrid>
      <w:tr w:rsidR="002A2510" w:rsidRPr="00613129" w14:paraId="221DBF63"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810" w:type="dxa"/>
          </w:tcPr>
          <w:p w14:paraId="7C6592BB" w14:textId="77777777" w:rsidR="002A2510" w:rsidRPr="005114CE" w:rsidRDefault="002A2510" w:rsidP="00490804">
            <w:r w:rsidRPr="005114CE">
              <w:t>Other:</w:t>
            </w:r>
          </w:p>
        </w:tc>
        <w:tc>
          <w:tcPr>
            <w:tcW w:w="3304" w:type="dxa"/>
            <w:tcBorders>
              <w:bottom w:val="single" w:sz="4" w:space="0" w:color="auto"/>
            </w:tcBorders>
          </w:tcPr>
          <w:p w14:paraId="5FBB18C0" w14:textId="77777777" w:rsidR="002A2510" w:rsidRPr="005114CE" w:rsidRDefault="002A2510" w:rsidP="00617C65">
            <w:pPr>
              <w:pStyle w:val="FieldText"/>
            </w:pPr>
          </w:p>
        </w:tc>
        <w:tc>
          <w:tcPr>
            <w:tcW w:w="920" w:type="dxa"/>
          </w:tcPr>
          <w:p w14:paraId="27B171AA" w14:textId="77777777" w:rsidR="002A2510" w:rsidRPr="005114CE" w:rsidRDefault="002A2510" w:rsidP="00490804">
            <w:pPr>
              <w:pStyle w:val="Heading4"/>
              <w:outlineLvl w:val="3"/>
            </w:pPr>
            <w:r w:rsidRPr="005114CE">
              <w:t>Address:</w:t>
            </w:r>
          </w:p>
        </w:tc>
        <w:tc>
          <w:tcPr>
            <w:tcW w:w="5046" w:type="dxa"/>
          </w:tcPr>
          <w:p w14:paraId="5D626085" w14:textId="77777777" w:rsidR="002A2510" w:rsidRPr="005114CE" w:rsidRDefault="002A2510" w:rsidP="00617C65">
            <w:pPr>
              <w:pStyle w:val="FieldText"/>
            </w:pPr>
          </w:p>
        </w:tc>
      </w:tr>
    </w:tbl>
    <w:p w14:paraId="6A43F01C" w14:textId="77777777" w:rsidR="00330050" w:rsidRDefault="00330050"/>
    <w:tbl>
      <w:tblPr>
        <w:tblStyle w:val="PlainTable3"/>
        <w:tblW w:w="5000" w:type="pct"/>
        <w:tblLayout w:type="fixed"/>
        <w:tblLook w:val="0620" w:firstRow="1" w:lastRow="0" w:firstColumn="0" w:lastColumn="0" w:noHBand="1" w:noVBand="1"/>
      </w:tblPr>
      <w:tblGrid>
        <w:gridCol w:w="792"/>
        <w:gridCol w:w="958"/>
        <w:gridCol w:w="512"/>
        <w:gridCol w:w="1006"/>
        <w:gridCol w:w="1756"/>
        <w:gridCol w:w="674"/>
        <w:gridCol w:w="602"/>
        <w:gridCol w:w="917"/>
        <w:gridCol w:w="2863"/>
      </w:tblGrid>
      <w:tr w:rsidR="00250014" w:rsidRPr="00613129" w14:paraId="1EB05877"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792" w:type="dxa"/>
          </w:tcPr>
          <w:p w14:paraId="4B5F5663" w14:textId="77777777" w:rsidR="00250014" w:rsidRPr="005114CE" w:rsidRDefault="00250014" w:rsidP="00490804">
            <w:r w:rsidRPr="005114CE">
              <w:t>From:</w:t>
            </w:r>
          </w:p>
        </w:tc>
        <w:tc>
          <w:tcPr>
            <w:tcW w:w="958" w:type="dxa"/>
            <w:tcBorders>
              <w:bottom w:val="single" w:sz="4" w:space="0" w:color="auto"/>
            </w:tcBorders>
          </w:tcPr>
          <w:p w14:paraId="2381E33E" w14:textId="77777777" w:rsidR="00250014" w:rsidRPr="005114CE" w:rsidRDefault="00250014" w:rsidP="00617C65">
            <w:pPr>
              <w:pStyle w:val="FieldText"/>
            </w:pPr>
          </w:p>
        </w:tc>
        <w:tc>
          <w:tcPr>
            <w:tcW w:w="512" w:type="dxa"/>
          </w:tcPr>
          <w:p w14:paraId="48F77BBE" w14:textId="77777777" w:rsidR="00250014" w:rsidRPr="005114CE" w:rsidRDefault="00250014" w:rsidP="00490804">
            <w:pPr>
              <w:pStyle w:val="Heading4"/>
              <w:outlineLvl w:val="3"/>
            </w:pPr>
            <w:r w:rsidRPr="005114CE">
              <w:t>To:</w:t>
            </w:r>
          </w:p>
        </w:tc>
        <w:tc>
          <w:tcPr>
            <w:tcW w:w="1006" w:type="dxa"/>
            <w:tcBorders>
              <w:bottom w:val="single" w:sz="4" w:space="0" w:color="auto"/>
            </w:tcBorders>
          </w:tcPr>
          <w:p w14:paraId="59530708" w14:textId="77777777" w:rsidR="00250014" w:rsidRPr="005114CE" w:rsidRDefault="00250014" w:rsidP="00617C65">
            <w:pPr>
              <w:pStyle w:val="FieldText"/>
            </w:pPr>
          </w:p>
        </w:tc>
        <w:tc>
          <w:tcPr>
            <w:tcW w:w="1756" w:type="dxa"/>
          </w:tcPr>
          <w:p w14:paraId="6141A408" w14:textId="77777777" w:rsidR="00250014" w:rsidRPr="005114CE" w:rsidRDefault="00250014" w:rsidP="00490804">
            <w:pPr>
              <w:pStyle w:val="Heading4"/>
              <w:outlineLvl w:val="3"/>
            </w:pPr>
            <w:r w:rsidRPr="005114CE">
              <w:t>Did you graduate?</w:t>
            </w:r>
          </w:p>
        </w:tc>
        <w:tc>
          <w:tcPr>
            <w:tcW w:w="674" w:type="dxa"/>
          </w:tcPr>
          <w:p w14:paraId="2E3EB6DA" w14:textId="77777777" w:rsidR="00250014" w:rsidRPr="009C220D" w:rsidRDefault="00250014" w:rsidP="00490804">
            <w:pPr>
              <w:pStyle w:val="Checkbox"/>
            </w:pPr>
            <w:r>
              <w:t>YES</w:t>
            </w:r>
          </w:p>
          <w:p w14:paraId="36F98AE9" w14:textId="77777777" w:rsidR="00250014" w:rsidRPr="005114CE" w:rsidRDefault="00724FA4" w:rsidP="00617C65">
            <w:pPr>
              <w:pStyle w:val="Checkbox"/>
            </w:pPr>
            <w:r w:rsidRPr="005114CE">
              <w:fldChar w:fldCharType="begin">
                <w:ffData>
                  <w:name w:val="Check3"/>
                  <w:enabled/>
                  <w:calcOnExit w:val="0"/>
                  <w:checkBox>
                    <w:sizeAuto/>
                    <w:default w:val="0"/>
                  </w:checkBox>
                </w:ffData>
              </w:fldChar>
            </w:r>
            <w:r w:rsidR="00250014" w:rsidRPr="005114CE">
              <w:instrText xml:space="preserve"> FORMCHECKBOX </w:instrText>
            </w:r>
            <w:r w:rsidR="008E3A0F">
              <w:fldChar w:fldCharType="separate"/>
            </w:r>
            <w:r w:rsidRPr="005114CE">
              <w:fldChar w:fldCharType="end"/>
            </w:r>
          </w:p>
        </w:tc>
        <w:tc>
          <w:tcPr>
            <w:tcW w:w="602" w:type="dxa"/>
          </w:tcPr>
          <w:p w14:paraId="1E52CB96" w14:textId="77777777" w:rsidR="00250014" w:rsidRPr="009C220D" w:rsidRDefault="00250014" w:rsidP="00490804">
            <w:pPr>
              <w:pStyle w:val="Checkbox"/>
            </w:pPr>
            <w:r>
              <w:t>NO</w:t>
            </w:r>
          </w:p>
          <w:p w14:paraId="69590325" w14:textId="77777777" w:rsidR="00250014" w:rsidRPr="005114CE" w:rsidRDefault="00724FA4" w:rsidP="00617C65">
            <w:pPr>
              <w:pStyle w:val="Checkbox"/>
            </w:pPr>
            <w:r w:rsidRPr="005114CE">
              <w:fldChar w:fldCharType="begin">
                <w:ffData>
                  <w:name w:val="Check4"/>
                  <w:enabled/>
                  <w:calcOnExit w:val="0"/>
                  <w:checkBox>
                    <w:sizeAuto/>
                    <w:default w:val="0"/>
                  </w:checkBox>
                </w:ffData>
              </w:fldChar>
            </w:r>
            <w:r w:rsidR="00250014" w:rsidRPr="005114CE">
              <w:instrText xml:space="preserve"> FORMCHECKBOX </w:instrText>
            </w:r>
            <w:r w:rsidR="008E3A0F">
              <w:fldChar w:fldCharType="separate"/>
            </w:r>
            <w:r w:rsidRPr="005114CE">
              <w:fldChar w:fldCharType="end"/>
            </w:r>
          </w:p>
        </w:tc>
        <w:tc>
          <w:tcPr>
            <w:tcW w:w="917" w:type="dxa"/>
          </w:tcPr>
          <w:p w14:paraId="16DA917D" w14:textId="77777777" w:rsidR="00250014" w:rsidRPr="005114CE" w:rsidRDefault="00250014" w:rsidP="00490804">
            <w:pPr>
              <w:pStyle w:val="Heading4"/>
              <w:outlineLvl w:val="3"/>
            </w:pPr>
            <w:r w:rsidRPr="005114CE">
              <w:t>Degree:</w:t>
            </w:r>
          </w:p>
        </w:tc>
        <w:tc>
          <w:tcPr>
            <w:tcW w:w="2863" w:type="dxa"/>
            <w:tcBorders>
              <w:bottom w:val="single" w:sz="4" w:space="0" w:color="auto"/>
            </w:tcBorders>
          </w:tcPr>
          <w:p w14:paraId="5A0C233A" w14:textId="77777777" w:rsidR="00250014" w:rsidRPr="005114CE" w:rsidRDefault="00250014" w:rsidP="00617C65">
            <w:pPr>
              <w:pStyle w:val="FieldText"/>
            </w:pPr>
          </w:p>
        </w:tc>
      </w:tr>
    </w:tbl>
    <w:p w14:paraId="6E3E9263" w14:textId="77777777" w:rsidR="00330050" w:rsidRDefault="00330050" w:rsidP="00330050">
      <w:pPr>
        <w:pStyle w:val="Heading2"/>
      </w:pPr>
      <w:r>
        <w:t>References</w:t>
      </w:r>
    </w:p>
    <w:p w14:paraId="554581CA" w14:textId="1E379555" w:rsidR="00BD4776" w:rsidRPr="00BD4776" w:rsidRDefault="00330050" w:rsidP="00BD47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szCs w:val="19"/>
          <w:lang w:bidi="x-none"/>
        </w:rPr>
      </w:pPr>
      <w:r w:rsidRPr="00BD4776">
        <w:rPr>
          <w:rFonts w:cstheme="minorHAnsi"/>
          <w:szCs w:val="19"/>
        </w:rPr>
        <w:t>Please list three</w:t>
      </w:r>
      <w:r w:rsidR="00BD4776" w:rsidRPr="00BD4776">
        <w:rPr>
          <w:rFonts w:cstheme="minorHAnsi"/>
          <w:szCs w:val="19"/>
        </w:rPr>
        <w:t xml:space="preserve"> </w:t>
      </w:r>
      <w:r w:rsidRPr="00BD4776">
        <w:rPr>
          <w:rFonts w:cstheme="minorHAnsi"/>
          <w:szCs w:val="19"/>
        </w:rPr>
        <w:t>references.</w:t>
      </w:r>
      <w:r w:rsidR="00BD4776" w:rsidRPr="00BD4776">
        <w:rPr>
          <w:rFonts w:cstheme="minorHAnsi"/>
          <w:szCs w:val="19"/>
        </w:rPr>
        <w:t xml:space="preserve"> </w:t>
      </w:r>
      <w:r w:rsidR="00BD4776" w:rsidRPr="00BD4776">
        <w:rPr>
          <w:rFonts w:cstheme="minorHAnsi"/>
          <w:color w:val="000000"/>
          <w:szCs w:val="19"/>
          <w:lang w:bidi="x-none"/>
        </w:rPr>
        <w:t xml:space="preserve">We prefer at least </w:t>
      </w:r>
      <w:r w:rsidR="00BD4776" w:rsidRPr="00BD4776">
        <w:rPr>
          <w:rFonts w:cstheme="minorHAnsi"/>
          <w:color w:val="000000"/>
          <w:szCs w:val="19"/>
          <w:u w:val="single"/>
          <w:lang w:bidi="x-none"/>
        </w:rPr>
        <w:t>two work related references</w:t>
      </w:r>
      <w:r w:rsidR="00BD4776" w:rsidRPr="00BD4776">
        <w:rPr>
          <w:rFonts w:cstheme="minorHAnsi"/>
          <w:color w:val="000000"/>
          <w:szCs w:val="19"/>
          <w:lang w:bidi="x-none"/>
        </w:rPr>
        <w:t xml:space="preserve">. Please make sure phone numbers and email addresses are correct. </w:t>
      </w:r>
    </w:p>
    <w:tbl>
      <w:tblPr>
        <w:tblStyle w:val="PlainTable3"/>
        <w:tblW w:w="5000" w:type="pct"/>
        <w:tblLayout w:type="fixed"/>
        <w:tblLook w:val="0620" w:firstRow="1" w:lastRow="0" w:firstColumn="0" w:lastColumn="0" w:noHBand="1" w:noVBand="1"/>
      </w:tblPr>
      <w:tblGrid>
        <w:gridCol w:w="1072"/>
        <w:gridCol w:w="5588"/>
        <w:gridCol w:w="1350"/>
        <w:gridCol w:w="2070"/>
      </w:tblGrid>
      <w:tr w:rsidR="000F2DF4" w:rsidRPr="005114CE" w14:paraId="5A3E8D0E" w14:textId="77777777" w:rsidTr="00BD103E">
        <w:trPr>
          <w:cnfStyle w:val="100000000000" w:firstRow="1" w:lastRow="0" w:firstColumn="0" w:lastColumn="0" w:oddVBand="0" w:evenVBand="0" w:oddHBand="0" w:evenHBand="0" w:firstRowFirstColumn="0" w:firstRowLastColumn="0" w:lastRowFirstColumn="0" w:lastRowLastColumn="0"/>
          <w:trHeight w:val="360"/>
        </w:trPr>
        <w:tc>
          <w:tcPr>
            <w:tcW w:w="1072" w:type="dxa"/>
          </w:tcPr>
          <w:p w14:paraId="42E1DA55" w14:textId="77777777" w:rsidR="000F2DF4" w:rsidRPr="005114CE" w:rsidRDefault="000F2DF4" w:rsidP="00490804">
            <w:r w:rsidRPr="005114CE">
              <w:t>Full Name:</w:t>
            </w:r>
          </w:p>
        </w:tc>
        <w:tc>
          <w:tcPr>
            <w:tcW w:w="5588" w:type="dxa"/>
            <w:tcBorders>
              <w:bottom w:val="single" w:sz="4" w:space="0" w:color="auto"/>
            </w:tcBorders>
          </w:tcPr>
          <w:p w14:paraId="6D81D6CD" w14:textId="77777777" w:rsidR="000F2DF4" w:rsidRPr="009C220D" w:rsidRDefault="000F2DF4" w:rsidP="00A211B2">
            <w:pPr>
              <w:pStyle w:val="FieldText"/>
            </w:pPr>
          </w:p>
        </w:tc>
        <w:tc>
          <w:tcPr>
            <w:tcW w:w="1350" w:type="dxa"/>
          </w:tcPr>
          <w:p w14:paraId="291A7434" w14:textId="77777777" w:rsidR="000F2DF4" w:rsidRPr="005114CE" w:rsidRDefault="000D2539" w:rsidP="00490804">
            <w:pPr>
              <w:pStyle w:val="Heading4"/>
              <w:outlineLvl w:val="3"/>
            </w:pPr>
            <w:r>
              <w:t>Relationship</w:t>
            </w:r>
            <w:r w:rsidR="000F2DF4" w:rsidRPr="005114CE">
              <w:t>:</w:t>
            </w:r>
          </w:p>
        </w:tc>
        <w:tc>
          <w:tcPr>
            <w:tcW w:w="2070" w:type="dxa"/>
            <w:tcBorders>
              <w:bottom w:val="single" w:sz="4" w:space="0" w:color="auto"/>
            </w:tcBorders>
          </w:tcPr>
          <w:p w14:paraId="76E8C0EF" w14:textId="77777777" w:rsidR="000F2DF4" w:rsidRPr="009C220D" w:rsidRDefault="000F2DF4" w:rsidP="00A211B2">
            <w:pPr>
              <w:pStyle w:val="FieldText"/>
            </w:pPr>
          </w:p>
        </w:tc>
      </w:tr>
      <w:tr w:rsidR="000F2DF4" w:rsidRPr="005114CE" w14:paraId="45A1312F" w14:textId="77777777" w:rsidTr="00BD103E">
        <w:trPr>
          <w:trHeight w:val="360"/>
        </w:trPr>
        <w:tc>
          <w:tcPr>
            <w:tcW w:w="1072" w:type="dxa"/>
          </w:tcPr>
          <w:p w14:paraId="2CB63238" w14:textId="77777777" w:rsidR="000F2DF4" w:rsidRPr="005114CE" w:rsidRDefault="000D2539" w:rsidP="00490804">
            <w:r>
              <w:t>Company</w:t>
            </w:r>
            <w:r w:rsidR="004A4198" w:rsidRPr="005114CE">
              <w:t>:</w:t>
            </w:r>
          </w:p>
        </w:tc>
        <w:tc>
          <w:tcPr>
            <w:tcW w:w="5588" w:type="dxa"/>
            <w:tcBorders>
              <w:top w:val="single" w:sz="4" w:space="0" w:color="auto"/>
              <w:bottom w:val="single" w:sz="4" w:space="0" w:color="auto"/>
            </w:tcBorders>
          </w:tcPr>
          <w:p w14:paraId="64B169E7" w14:textId="50391EAE" w:rsidR="000F2DF4" w:rsidRPr="009C220D" w:rsidRDefault="000F2DF4" w:rsidP="00A211B2">
            <w:pPr>
              <w:pStyle w:val="FieldText"/>
            </w:pPr>
          </w:p>
        </w:tc>
        <w:tc>
          <w:tcPr>
            <w:tcW w:w="1350" w:type="dxa"/>
          </w:tcPr>
          <w:p w14:paraId="0538C1C7" w14:textId="15D8CE80" w:rsidR="000F2DF4" w:rsidRPr="005114CE" w:rsidRDefault="00223656" w:rsidP="00223656">
            <w:pPr>
              <w:pStyle w:val="Heading4"/>
              <w:jc w:val="left"/>
              <w:outlineLvl w:val="3"/>
            </w:pPr>
            <w:r>
              <w:t xml:space="preserve">      </w:t>
            </w:r>
            <w:r w:rsidR="000F2DF4" w:rsidRPr="005114CE">
              <w:t>Phone:</w:t>
            </w:r>
          </w:p>
        </w:tc>
        <w:tc>
          <w:tcPr>
            <w:tcW w:w="2070" w:type="dxa"/>
            <w:tcBorders>
              <w:top w:val="single" w:sz="4" w:space="0" w:color="auto"/>
              <w:bottom w:val="single" w:sz="4" w:space="0" w:color="auto"/>
            </w:tcBorders>
          </w:tcPr>
          <w:p w14:paraId="6D6E9042" w14:textId="77777777" w:rsidR="000F2DF4" w:rsidRPr="009C220D" w:rsidRDefault="000F2DF4" w:rsidP="00682C69">
            <w:pPr>
              <w:pStyle w:val="FieldText"/>
            </w:pPr>
          </w:p>
        </w:tc>
      </w:tr>
      <w:tr w:rsidR="00BD103E" w:rsidRPr="005114CE" w14:paraId="11D56EB5" w14:textId="77777777" w:rsidTr="00BD103E">
        <w:trPr>
          <w:trHeight w:val="360"/>
        </w:trPr>
        <w:tc>
          <w:tcPr>
            <w:tcW w:w="1072" w:type="dxa"/>
            <w:tcBorders>
              <w:bottom w:val="single" w:sz="4" w:space="0" w:color="auto"/>
            </w:tcBorders>
          </w:tcPr>
          <w:p w14:paraId="53E89FA1" w14:textId="064BBE9C" w:rsidR="00BD103E" w:rsidRDefault="00223656" w:rsidP="00490804">
            <w:r>
              <w:t>City/State</w:t>
            </w:r>
            <w:r w:rsidR="00BD103E">
              <w:t>:</w:t>
            </w:r>
          </w:p>
        </w:tc>
        <w:tc>
          <w:tcPr>
            <w:tcW w:w="5588" w:type="dxa"/>
            <w:tcBorders>
              <w:top w:val="single" w:sz="4" w:space="0" w:color="auto"/>
              <w:bottom w:val="single" w:sz="4" w:space="0" w:color="auto"/>
            </w:tcBorders>
          </w:tcPr>
          <w:p w14:paraId="1E40CF3D" w14:textId="77777777" w:rsidR="00BD103E" w:rsidRPr="009C220D" w:rsidRDefault="00BD103E" w:rsidP="00A211B2">
            <w:pPr>
              <w:pStyle w:val="FieldText"/>
            </w:pPr>
          </w:p>
        </w:tc>
        <w:tc>
          <w:tcPr>
            <w:tcW w:w="1350" w:type="dxa"/>
            <w:tcBorders>
              <w:bottom w:val="single" w:sz="4" w:space="0" w:color="auto"/>
            </w:tcBorders>
          </w:tcPr>
          <w:p w14:paraId="375B1248" w14:textId="10CC7F34" w:rsidR="00BD103E" w:rsidRPr="005114CE" w:rsidRDefault="00223656" w:rsidP="00223656">
            <w:pPr>
              <w:pStyle w:val="Heading4"/>
              <w:jc w:val="left"/>
              <w:outlineLvl w:val="3"/>
            </w:pPr>
            <w:r>
              <w:t xml:space="preserve">      Email: </w:t>
            </w:r>
          </w:p>
        </w:tc>
        <w:tc>
          <w:tcPr>
            <w:tcW w:w="2070" w:type="dxa"/>
            <w:tcBorders>
              <w:top w:val="single" w:sz="4" w:space="0" w:color="auto"/>
              <w:bottom w:val="single" w:sz="4" w:space="0" w:color="auto"/>
            </w:tcBorders>
          </w:tcPr>
          <w:p w14:paraId="3BD913B2" w14:textId="3E1F1E59" w:rsidR="00BD103E" w:rsidRPr="009C220D" w:rsidRDefault="00BD103E" w:rsidP="00682C69">
            <w:pPr>
              <w:pStyle w:val="FieldText"/>
            </w:pPr>
          </w:p>
        </w:tc>
      </w:tr>
      <w:tr w:rsidR="00D55AFA" w:rsidRPr="005114CE" w14:paraId="516F4002" w14:textId="77777777" w:rsidTr="00BD103E">
        <w:trPr>
          <w:trHeight w:hRule="exact" w:val="144"/>
        </w:trPr>
        <w:tc>
          <w:tcPr>
            <w:tcW w:w="1072" w:type="dxa"/>
            <w:tcBorders>
              <w:top w:val="single" w:sz="4" w:space="0" w:color="auto"/>
              <w:bottom w:val="single" w:sz="4" w:space="0" w:color="auto"/>
            </w:tcBorders>
            <w:shd w:val="clear" w:color="auto" w:fill="F2F2F2" w:themeFill="background1" w:themeFillShade="F2"/>
          </w:tcPr>
          <w:p w14:paraId="4404BD77" w14:textId="77777777" w:rsidR="00D55AFA" w:rsidRPr="005114CE" w:rsidRDefault="00D55AFA" w:rsidP="00330050"/>
        </w:tc>
        <w:tc>
          <w:tcPr>
            <w:tcW w:w="5588" w:type="dxa"/>
            <w:tcBorders>
              <w:top w:val="single" w:sz="4" w:space="0" w:color="auto"/>
              <w:bottom w:val="single" w:sz="4" w:space="0" w:color="auto"/>
            </w:tcBorders>
            <w:shd w:val="clear" w:color="auto" w:fill="F2F2F2" w:themeFill="background1" w:themeFillShade="F2"/>
          </w:tcPr>
          <w:p w14:paraId="04E5626A" w14:textId="77777777" w:rsidR="00D55AFA" w:rsidRDefault="00D55AFA" w:rsidP="00330050"/>
        </w:tc>
        <w:tc>
          <w:tcPr>
            <w:tcW w:w="1350" w:type="dxa"/>
            <w:tcBorders>
              <w:top w:val="single" w:sz="4" w:space="0" w:color="auto"/>
              <w:bottom w:val="single" w:sz="4" w:space="0" w:color="auto"/>
            </w:tcBorders>
            <w:shd w:val="clear" w:color="auto" w:fill="F2F2F2" w:themeFill="background1" w:themeFillShade="F2"/>
          </w:tcPr>
          <w:p w14:paraId="6EFD2A5D" w14:textId="77777777" w:rsidR="00D55AFA" w:rsidRDefault="00D55AFA" w:rsidP="00330050"/>
        </w:tc>
        <w:tc>
          <w:tcPr>
            <w:tcW w:w="2070" w:type="dxa"/>
            <w:tcBorders>
              <w:top w:val="single" w:sz="4" w:space="0" w:color="auto"/>
              <w:bottom w:val="single" w:sz="4" w:space="0" w:color="auto"/>
            </w:tcBorders>
            <w:shd w:val="clear" w:color="auto" w:fill="F2F2F2" w:themeFill="background1" w:themeFillShade="F2"/>
          </w:tcPr>
          <w:p w14:paraId="014F11EC" w14:textId="77777777" w:rsidR="00D55AFA" w:rsidRDefault="00D55AFA" w:rsidP="00330050"/>
        </w:tc>
      </w:tr>
      <w:tr w:rsidR="000F2DF4" w:rsidRPr="005114CE" w14:paraId="33EE69C7" w14:textId="77777777" w:rsidTr="00BD103E">
        <w:trPr>
          <w:trHeight w:val="360"/>
        </w:trPr>
        <w:tc>
          <w:tcPr>
            <w:tcW w:w="1072" w:type="dxa"/>
            <w:tcBorders>
              <w:top w:val="single" w:sz="4" w:space="0" w:color="auto"/>
            </w:tcBorders>
          </w:tcPr>
          <w:p w14:paraId="33F76C30" w14:textId="77777777" w:rsidR="000F2DF4" w:rsidRPr="005114CE" w:rsidRDefault="000F2DF4" w:rsidP="00490804">
            <w:r w:rsidRPr="005114CE">
              <w:lastRenderedPageBreak/>
              <w:t>Full Name</w:t>
            </w:r>
            <w:r w:rsidR="004A4198" w:rsidRPr="005114CE">
              <w:t>:</w:t>
            </w:r>
          </w:p>
        </w:tc>
        <w:tc>
          <w:tcPr>
            <w:tcW w:w="5588" w:type="dxa"/>
            <w:tcBorders>
              <w:top w:val="single" w:sz="4" w:space="0" w:color="auto"/>
              <w:bottom w:val="single" w:sz="4" w:space="0" w:color="auto"/>
            </w:tcBorders>
          </w:tcPr>
          <w:p w14:paraId="35FE3C1D" w14:textId="77777777" w:rsidR="000F2DF4" w:rsidRPr="009C220D" w:rsidRDefault="000F2DF4" w:rsidP="00A211B2">
            <w:pPr>
              <w:pStyle w:val="FieldText"/>
            </w:pPr>
          </w:p>
        </w:tc>
        <w:tc>
          <w:tcPr>
            <w:tcW w:w="1350" w:type="dxa"/>
            <w:tcBorders>
              <w:top w:val="single" w:sz="4" w:space="0" w:color="auto"/>
            </w:tcBorders>
          </w:tcPr>
          <w:p w14:paraId="7554F3BB" w14:textId="77777777" w:rsidR="000F2DF4" w:rsidRPr="005114CE" w:rsidRDefault="000D2539" w:rsidP="00490804">
            <w:pPr>
              <w:pStyle w:val="Heading4"/>
              <w:outlineLvl w:val="3"/>
            </w:pPr>
            <w:r>
              <w:t>Relationship</w:t>
            </w:r>
            <w:r w:rsidR="000F2DF4" w:rsidRPr="005114CE">
              <w:t>:</w:t>
            </w:r>
          </w:p>
        </w:tc>
        <w:tc>
          <w:tcPr>
            <w:tcW w:w="2070" w:type="dxa"/>
            <w:tcBorders>
              <w:top w:val="single" w:sz="4" w:space="0" w:color="auto"/>
              <w:bottom w:val="single" w:sz="4" w:space="0" w:color="auto"/>
            </w:tcBorders>
          </w:tcPr>
          <w:p w14:paraId="57174CE9" w14:textId="77777777" w:rsidR="000F2DF4" w:rsidRPr="009C220D" w:rsidRDefault="000F2DF4" w:rsidP="00A211B2">
            <w:pPr>
              <w:pStyle w:val="FieldText"/>
            </w:pPr>
          </w:p>
        </w:tc>
      </w:tr>
      <w:tr w:rsidR="000D2539" w:rsidRPr="005114CE" w14:paraId="21B6C034" w14:textId="77777777" w:rsidTr="00BD103E">
        <w:trPr>
          <w:trHeight w:val="360"/>
        </w:trPr>
        <w:tc>
          <w:tcPr>
            <w:tcW w:w="1072" w:type="dxa"/>
          </w:tcPr>
          <w:p w14:paraId="5C5CB6AE" w14:textId="77777777" w:rsidR="000D2539" w:rsidRPr="005114CE" w:rsidRDefault="000D2539" w:rsidP="00490804">
            <w:r>
              <w:t>Company:</w:t>
            </w:r>
          </w:p>
        </w:tc>
        <w:tc>
          <w:tcPr>
            <w:tcW w:w="5588" w:type="dxa"/>
            <w:tcBorders>
              <w:top w:val="single" w:sz="4" w:space="0" w:color="auto"/>
              <w:bottom w:val="single" w:sz="4" w:space="0" w:color="auto"/>
            </w:tcBorders>
          </w:tcPr>
          <w:p w14:paraId="6BD924AC" w14:textId="77777777" w:rsidR="000D2539" w:rsidRPr="009C220D" w:rsidRDefault="000D2539" w:rsidP="00A211B2">
            <w:pPr>
              <w:pStyle w:val="FieldText"/>
            </w:pPr>
          </w:p>
        </w:tc>
        <w:tc>
          <w:tcPr>
            <w:tcW w:w="1350" w:type="dxa"/>
          </w:tcPr>
          <w:p w14:paraId="0460D72B" w14:textId="11DF74C9" w:rsidR="000D2539" w:rsidRPr="005114CE" w:rsidRDefault="00223656" w:rsidP="00223656">
            <w:pPr>
              <w:pStyle w:val="Heading4"/>
              <w:jc w:val="left"/>
              <w:outlineLvl w:val="3"/>
            </w:pPr>
            <w:r>
              <w:t xml:space="preserve">     </w:t>
            </w:r>
            <w:r w:rsidR="000D2539" w:rsidRPr="005114CE">
              <w:t>Phone:</w:t>
            </w:r>
          </w:p>
        </w:tc>
        <w:tc>
          <w:tcPr>
            <w:tcW w:w="2070" w:type="dxa"/>
            <w:tcBorders>
              <w:top w:val="single" w:sz="4" w:space="0" w:color="auto"/>
              <w:bottom w:val="single" w:sz="4" w:space="0" w:color="auto"/>
            </w:tcBorders>
          </w:tcPr>
          <w:p w14:paraId="122B49B1" w14:textId="77777777" w:rsidR="000D2539" w:rsidRPr="009C220D" w:rsidRDefault="000D2539" w:rsidP="00682C69">
            <w:pPr>
              <w:pStyle w:val="FieldText"/>
            </w:pPr>
          </w:p>
        </w:tc>
      </w:tr>
      <w:tr w:rsidR="00BD103E" w:rsidRPr="005114CE" w14:paraId="597DAE75" w14:textId="77777777" w:rsidTr="00BD103E">
        <w:trPr>
          <w:trHeight w:val="360"/>
        </w:trPr>
        <w:tc>
          <w:tcPr>
            <w:tcW w:w="1072" w:type="dxa"/>
            <w:tcBorders>
              <w:bottom w:val="single" w:sz="4" w:space="0" w:color="auto"/>
            </w:tcBorders>
          </w:tcPr>
          <w:p w14:paraId="7AF84781" w14:textId="4B640C6B" w:rsidR="00BD103E" w:rsidRDefault="00223656" w:rsidP="00490804">
            <w:r>
              <w:t>City/State</w:t>
            </w:r>
            <w:r w:rsidR="00BD103E" w:rsidRPr="005114CE">
              <w:t>:</w:t>
            </w:r>
          </w:p>
        </w:tc>
        <w:tc>
          <w:tcPr>
            <w:tcW w:w="5588" w:type="dxa"/>
            <w:tcBorders>
              <w:top w:val="single" w:sz="4" w:space="0" w:color="auto"/>
              <w:bottom w:val="single" w:sz="4" w:space="0" w:color="auto"/>
            </w:tcBorders>
          </w:tcPr>
          <w:p w14:paraId="21DC1E0B" w14:textId="77777777" w:rsidR="00BD103E" w:rsidRPr="009C220D" w:rsidRDefault="00BD103E" w:rsidP="00A211B2">
            <w:pPr>
              <w:pStyle w:val="FieldText"/>
            </w:pPr>
          </w:p>
        </w:tc>
        <w:tc>
          <w:tcPr>
            <w:tcW w:w="1350" w:type="dxa"/>
            <w:tcBorders>
              <w:bottom w:val="single" w:sz="4" w:space="0" w:color="auto"/>
            </w:tcBorders>
          </w:tcPr>
          <w:p w14:paraId="14796158" w14:textId="363DE60A" w:rsidR="00BD103E" w:rsidRPr="005114CE" w:rsidRDefault="00223656" w:rsidP="00223656">
            <w:pPr>
              <w:pStyle w:val="Heading4"/>
              <w:jc w:val="left"/>
              <w:outlineLvl w:val="3"/>
            </w:pPr>
            <w:r>
              <w:t xml:space="preserve">     Email: </w:t>
            </w:r>
          </w:p>
        </w:tc>
        <w:tc>
          <w:tcPr>
            <w:tcW w:w="2070" w:type="dxa"/>
            <w:tcBorders>
              <w:top w:val="single" w:sz="4" w:space="0" w:color="auto"/>
              <w:bottom w:val="single" w:sz="4" w:space="0" w:color="auto"/>
            </w:tcBorders>
          </w:tcPr>
          <w:p w14:paraId="0F981C2D" w14:textId="4DB065AA" w:rsidR="00BD103E" w:rsidRPr="009C220D" w:rsidRDefault="00223656" w:rsidP="00682C69">
            <w:pPr>
              <w:pStyle w:val="FieldText"/>
            </w:pPr>
            <w:r>
              <w:t xml:space="preserve">   </w:t>
            </w:r>
          </w:p>
        </w:tc>
      </w:tr>
      <w:tr w:rsidR="00D55AFA" w:rsidRPr="005114CE" w14:paraId="17A60A94" w14:textId="77777777" w:rsidTr="00BD103E">
        <w:trPr>
          <w:trHeight w:hRule="exact" w:val="144"/>
        </w:trPr>
        <w:tc>
          <w:tcPr>
            <w:tcW w:w="1072" w:type="dxa"/>
            <w:tcBorders>
              <w:top w:val="single" w:sz="4" w:space="0" w:color="auto"/>
              <w:bottom w:val="single" w:sz="4" w:space="0" w:color="auto"/>
            </w:tcBorders>
            <w:shd w:val="clear" w:color="auto" w:fill="F2F2F2" w:themeFill="background1" w:themeFillShade="F2"/>
          </w:tcPr>
          <w:p w14:paraId="459A9C9D" w14:textId="77777777" w:rsidR="00D55AFA" w:rsidRPr="005114CE" w:rsidRDefault="00D55AFA" w:rsidP="00330050"/>
        </w:tc>
        <w:tc>
          <w:tcPr>
            <w:tcW w:w="5588" w:type="dxa"/>
            <w:tcBorders>
              <w:top w:val="single" w:sz="4" w:space="0" w:color="auto"/>
              <w:bottom w:val="single" w:sz="4" w:space="0" w:color="auto"/>
            </w:tcBorders>
            <w:shd w:val="clear" w:color="auto" w:fill="F2F2F2" w:themeFill="background1" w:themeFillShade="F2"/>
          </w:tcPr>
          <w:p w14:paraId="57771245" w14:textId="77777777" w:rsidR="00D55AFA" w:rsidRDefault="00D55AFA" w:rsidP="00330050"/>
        </w:tc>
        <w:tc>
          <w:tcPr>
            <w:tcW w:w="1350" w:type="dxa"/>
            <w:tcBorders>
              <w:top w:val="single" w:sz="4" w:space="0" w:color="auto"/>
              <w:bottom w:val="single" w:sz="4" w:space="0" w:color="auto"/>
            </w:tcBorders>
            <w:shd w:val="clear" w:color="auto" w:fill="F2F2F2" w:themeFill="background1" w:themeFillShade="F2"/>
          </w:tcPr>
          <w:p w14:paraId="0E04B5BD" w14:textId="77777777" w:rsidR="00D55AFA" w:rsidRDefault="00D55AFA" w:rsidP="00330050"/>
        </w:tc>
        <w:tc>
          <w:tcPr>
            <w:tcW w:w="2070" w:type="dxa"/>
            <w:tcBorders>
              <w:top w:val="single" w:sz="4" w:space="0" w:color="auto"/>
              <w:bottom w:val="single" w:sz="4" w:space="0" w:color="auto"/>
            </w:tcBorders>
            <w:shd w:val="clear" w:color="auto" w:fill="F2F2F2" w:themeFill="background1" w:themeFillShade="F2"/>
          </w:tcPr>
          <w:p w14:paraId="65BCD0E0" w14:textId="77777777" w:rsidR="00D55AFA" w:rsidRDefault="00D55AFA" w:rsidP="00330050"/>
        </w:tc>
      </w:tr>
      <w:tr w:rsidR="000D2539" w:rsidRPr="005114CE" w14:paraId="56C77EBE" w14:textId="77777777" w:rsidTr="00BD103E">
        <w:trPr>
          <w:trHeight w:val="360"/>
        </w:trPr>
        <w:tc>
          <w:tcPr>
            <w:tcW w:w="1072" w:type="dxa"/>
            <w:tcBorders>
              <w:top w:val="single" w:sz="4" w:space="0" w:color="auto"/>
            </w:tcBorders>
          </w:tcPr>
          <w:p w14:paraId="57F08424" w14:textId="77777777" w:rsidR="000D2539" w:rsidRPr="005114CE" w:rsidRDefault="000D2539" w:rsidP="00490804">
            <w:r w:rsidRPr="005114CE">
              <w:t>Full Name:</w:t>
            </w:r>
          </w:p>
        </w:tc>
        <w:tc>
          <w:tcPr>
            <w:tcW w:w="5588" w:type="dxa"/>
            <w:tcBorders>
              <w:top w:val="single" w:sz="4" w:space="0" w:color="auto"/>
              <w:bottom w:val="single" w:sz="4" w:space="0" w:color="auto"/>
            </w:tcBorders>
          </w:tcPr>
          <w:p w14:paraId="410A31A5" w14:textId="77777777" w:rsidR="000D2539" w:rsidRPr="009C220D" w:rsidRDefault="000D2539" w:rsidP="00607FED">
            <w:pPr>
              <w:pStyle w:val="FieldText"/>
              <w:keepLines/>
            </w:pPr>
          </w:p>
        </w:tc>
        <w:tc>
          <w:tcPr>
            <w:tcW w:w="1350" w:type="dxa"/>
            <w:tcBorders>
              <w:top w:val="single" w:sz="4" w:space="0" w:color="auto"/>
            </w:tcBorders>
          </w:tcPr>
          <w:p w14:paraId="3F1F553E" w14:textId="77777777" w:rsidR="000D2539" w:rsidRPr="005114CE" w:rsidRDefault="000D2539" w:rsidP="00490804">
            <w:pPr>
              <w:pStyle w:val="Heading4"/>
              <w:outlineLvl w:val="3"/>
            </w:pPr>
            <w:r>
              <w:t>Relationship</w:t>
            </w:r>
            <w:r w:rsidRPr="005114CE">
              <w:t>:</w:t>
            </w:r>
          </w:p>
        </w:tc>
        <w:tc>
          <w:tcPr>
            <w:tcW w:w="2070" w:type="dxa"/>
            <w:tcBorders>
              <w:top w:val="single" w:sz="4" w:space="0" w:color="auto"/>
              <w:bottom w:val="single" w:sz="4" w:space="0" w:color="auto"/>
            </w:tcBorders>
          </w:tcPr>
          <w:p w14:paraId="3015FE3F" w14:textId="77777777" w:rsidR="000D2539" w:rsidRPr="009C220D" w:rsidRDefault="000D2539" w:rsidP="00607FED">
            <w:pPr>
              <w:pStyle w:val="FieldText"/>
              <w:keepLines/>
            </w:pPr>
          </w:p>
        </w:tc>
      </w:tr>
      <w:tr w:rsidR="000D2539" w:rsidRPr="005114CE" w14:paraId="7AF2CFA7" w14:textId="77777777" w:rsidTr="00BD103E">
        <w:trPr>
          <w:trHeight w:val="360"/>
        </w:trPr>
        <w:tc>
          <w:tcPr>
            <w:tcW w:w="1072" w:type="dxa"/>
          </w:tcPr>
          <w:p w14:paraId="3E562048" w14:textId="77777777" w:rsidR="000D2539" w:rsidRPr="005114CE" w:rsidRDefault="000D2539" w:rsidP="00490804">
            <w:r>
              <w:t>Company:</w:t>
            </w:r>
          </w:p>
        </w:tc>
        <w:tc>
          <w:tcPr>
            <w:tcW w:w="5588" w:type="dxa"/>
            <w:tcBorders>
              <w:top w:val="single" w:sz="4" w:space="0" w:color="auto"/>
              <w:bottom w:val="single" w:sz="4" w:space="0" w:color="auto"/>
            </w:tcBorders>
          </w:tcPr>
          <w:p w14:paraId="09213B28" w14:textId="77777777" w:rsidR="000D2539" w:rsidRPr="009C220D" w:rsidRDefault="000D2539" w:rsidP="00607FED">
            <w:pPr>
              <w:pStyle w:val="FieldText"/>
              <w:keepLines/>
            </w:pPr>
          </w:p>
        </w:tc>
        <w:tc>
          <w:tcPr>
            <w:tcW w:w="1350" w:type="dxa"/>
          </w:tcPr>
          <w:p w14:paraId="5AE72E91" w14:textId="04B42489" w:rsidR="000D2539" w:rsidRPr="005114CE" w:rsidRDefault="00223656" w:rsidP="00223656">
            <w:pPr>
              <w:pStyle w:val="Heading4"/>
              <w:jc w:val="left"/>
              <w:outlineLvl w:val="3"/>
            </w:pPr>
            <w:r>
              <w:t xml:space="preserve">     </w:t>
            </w:r>
            <w:r w:rsidR="000D2539" w:rsidRPr="005114CE">
              <w:t>Phone:</w:t>
            </w:r>
          </w:p>
        </w:tc>
        <w:tc>
          <w:tcPr>
            <w:tcW w:w="2070" w:type="dxa"/>
            <w:tcBorders>
              <w:top w:val="single" w:sz="4" w:space="0" w:color="auto"/>
              <w:bottom w:val="single" w:sz="4" w:space="0" w:color="auto"/>
            </w:tcBorders>
          </w:tcPr>
          <w:p w14:paraId="71F263FD" w14:textId="77777777" w:rsidR="000D2539" w:rsidRPr="009C220D" w:rsidRDefault="000D2539" w:rsidP="00607FED">
            <w:pPr>
              <w:pStyle w:val="FieldText"/>
              <w:keepLines/>
            </w:pPr>
          </w:p>
        </w:tc>
      </w:tr>
      <w:tr w:rsidR="00BD103E" w:rsidRPr="005114CE" w14:paraId="17B8C298" w14:textId="77777777" w:rsidTr="00BD103E">
        <w:trPr>
          <w:trHeight w:val="360"/>
        </w:trPr>
        <w:tc>
          <w:tcPr>
            <w:tcW w:w="1072" w:type="dxa"/>
          </w:tcPr>
          <w:p w14:paraId="5015257D" w14:textId="1210158E" w:rsidR="00BD103E" w:rsidRDefault="00223656" w:rsidP="00490804">
            <w:r>
              <w:t>City/State</w:t>
            </w:r>
            <w:r w:rsidR="00BD103E" w:rsidRPr="005114CE">
              <w:t>:</w:t>
            </w:r>
          </w:p>
        </w:tc>
        <w:tc>
          <w:tcPr>
            <w:tcW w:w="5588" w:type="dxa"/>
            <w:tcBorders>
              <w:top w:val="single" w:sz="4" w:space="0" w:color="auto"/>
              <w:bottom w:val="single" w:sz="4" w:space="0" w:color="auto"/>
            </w:tcBorders>
          </w:tcPr>
          <w:p w14:paraId="564C14EF" w14:textId="77777777" w:rsidR="00BD103E" w:rsidRPr="009C220D" w:rsidRDefault="00BD103E" w:rsidP="00607FED">
            <w:pPr>
              <w:pStyle w:val="FieldText"/>
              <w:keepLines/>
            </w:pPr>
          </w:p>
        </w:tc>
        <w:tc>
          <w:tcPr>
            <w:tcW w:w="1350" w:type="dxa"/>
            <w:tcBorders>
              <w:bottom w:val="single" w:sz="4" w:space="0" w:color="auto"/>
            </w:tcBorders>
          </w:tcPr>
          <w:p w14:paraId="3FCBFD93" w14:textId="0665C803" w:rsidR="00BD103E" w:rsidRPr="005114CE" w:rsidRDefault="00223656" w:rsidP="00223656">
            <w:pPr>
              <w:pStyle w:val="Heading4"/>
              <w:jc w:val="left"/>
              <w:outlineLvl w:val="3"/>
            </w:pPr>
            <w:r>
              <w:t xml:space="preserve">    Email: </w:t>
            </w:r>
          </w:p>
        </w:tc>
        <w:tc>
          <w:tcPr>
            <w:tcW w:w="2070" w:type="dxa"/>
            <w:tcBorders>
              <w:top w:val="single" w:sz="4" w:space="0" w:color="auto"/>
              <w:bottom w:val="single" w:sz="4" w:space="0" w:color="auto"/>
            </w:tcBorders>
          </w:tcPr>
          <w:p w14:paraId="0FCBC7B2" w14:textId="77777777" w:rsidR="00BD103E" w:rsidRPr="009C220D" w:rsidRDefault="00BD103E" w:rsidP="00607FED">
            <w:pPr>
              <w:pStyle w:val="FieldText"/>
              <w:keepLines/>
            </w:pPr>
          </w:p>
        </w:tc>
      </w:tr>
    </w:tbl>
    <w:p w14:paraId="260E0D46" w14:textId="77777777" w:rsidR="00871876" w:rsidRDefault="00871876" w:rsidP="00871876">
      <w:pPr>
        <w:pStyle w:val="Heading2"/>
      </w:pPr>
      <w:r>
        <w:t>Previous Employment</w:t>
      </w:r>
    </w:p>
    <w:tbl>
      <w:tblPr>
        <w:tblStyle w:val="PlainTable3"/>
        <w:tblW w:w="5000" w:type="pct"/>
        <w:tblLayout w:type="fixed"/>
        <w:tblLook w:val="0620" w:firstRow="1" w:lastRow="0" w:firstColumn="0" w:lastColumn="0" w:noHBand="1" w:noVBand="1"/>
      </w:tblPr>
      <w:tblGrid>
        <w:gridCol w:w="1072"/>
        <w:gridCol w:w="5768"/>
        <w:gridCol w:w="1170"/>
        <w:gridCol w:w="2070"/>
      </w:tblGrid>
      <w:tr w:rsidR="000D2539" w:rsidRPr="00613129" w14:paraId="1DFBEF1C" w14:textId="77777777" w:rsidTr="00BD103E">
        <w:trPr>
          <w:cnfStyle w:val="100000000000" w:firstRow="1" w:lastRow="0" w:firstColumn="0" w:lastColumn="0" w:oddVBand="0" w:evenVBand="0" w:oddHBand="0" w:evenHBand="0" w:firstRowFirstColumn="0" w:firstRowLastColumn="0" w:lastRowFirstColumn="0" w:lastRowLastColumn="0"/>
          <w:trHeight w:val="432"/>
        </w:trPr>
        <w:tc>
          <w:tcPr>
            <w:tcW w:w="1072" w:type="dxa"/>
          </w:tcPr>
          <w:p w14:paraId="041FF7EC" w14:textId="77777777" w:rsidR="000D2539" w:rsidRPr="005114CE" w:rsidRDefault="000D2539" w:rsidP="00490804">
            <w:r w:rsidRPr="005114CE">
              <w:t>Company:</w:t>
            </w:r>
          </w:p>
        </w:tc>
        <w:tc>
          <w:tcPr>
            <w:tcW w:w="5768" w:type="dxa"/>
            <w:tcBorders>
              <w:bottom w:val="single" w:sz="4" w:space="0" w:color="auto"/>
            </w:tcBorders>
          </w:tcPr>
          <w:p w14:paraId="5976C2C5" w14:textId="77777777" w:rsidR="000D2539" w:rsidRPr="009C220D" w:rsidRDefault="000D2539" w:rsidP="0014663E">
            <w:pPr>
              <w:pStyle w:val="FieldText"/>
            </w:pPr>
          </w:p>
        </w:tc>
        <w:tc>
          <w:tcPr>
            <w:tcW w:w="1170" w:type="dxa"/>
          </w:tcPr>
          <w:p w14:paraId="3C1AD596" w14:textId="77777777" w:rsidR="000D2539" w:rsidRPr="005114CE" w:rsidRDefault="000D2539" w:rsidP="00490804">
            <w:pPr>
              <w:pStyle w:val="Heading4"/>
              <w:outlineLvl w:val="3"/>
            </w:pPr>
            <w:r w:rsidRPr="005114CE">
              <w:t>Phone:</w:t>
            </w:r>
          </w:p>
        </w:tc>
        <w:tc>
          <w:tcPr>
            <w:tcW w:w="2070" w:type="dxa"/>
            <w:tcBorders>
              <w:bottom w:val="single" w:sz="4" w:space="0" w:color="auto"/>
            </w:tcBorders>
          </w:tcPr>
          <w:p w14:paraId="6C80A30C" w14:textId="77777777" w:rsidR="000D2539" w:rsidRPr="009C220D" w:rsidRDefault="000D2539" w:rsidP="00682C69">
            <w:pPr>
              <w:pStyle w:val="FieldText"/>
            </w:pPr>
          </w:p>
        </w:tc>
      </w:tr>
      <w:tr w:rsidR="000D2539" w:rsidRPr="00613129" w14:paraId="065D569A" w14:textId="77777777" w:rsidTr="00BD103E">
        <w:trPr>
          <w:trHeight w:val="360"/>
        </w:trPr>
        <w:tc>
          <w:tcPr>
            <w:tcW w:w="1072" w:type="dxa"/>
          </w:tcPr>
          <w:p w14:paraId="6510C070" w14:textId="77777777" w:rsidR="000D2539" w:rsidRPr="005114CE" w:rsidRDefault="000D2539" w:rsidP="00490804">
            <w:r w:rsidRPr="005114CE">
              <w:t>Address:</w:t>
            </w:r>
          </w:p>
        </w:tc>
        <w:tc>
          <w:tcPr>
            <w:tcW w:w="5768" w:type="dxa"/>
            <w:tcBorders>
              <w:top w:val="single" w:sz="4" w:space="0" w:color="auto"/>
              <w:bottom w:val="single" w:sz="4" w:space="0" w:color="auto"/>
            </w:tcBorders>
          </w:tcPr>
          <w:p w14:paraId="4EB37C87" w14:textId="77777777" w:rsidR="000D2539" w:rsidRPr="009C220D" w:rsidRDefault="000D2539" w:rsidP="0014663E">
            <w:pPr>
              <w:pStyle w:val="FieldText"/>
            </w:pPr>
          </w:p>
        </w:tc>
        <w:tc>
          <w:tcPr>
            <w:tcW w:w="1170" w:type="dxa"/>
          </w:tcPr>
          <w:p w14:paraId="56BD19D6" w14:textId="77777777" w:rsidR="000D2539" w:rsidRPr="005114CE" w:rsidRDefault="000D2539" w:rsidP="00490804">
            <w:pPr>
              <w:pStyle w:val="Heading4"/>
              <w:outlineLvl w:val="3"/>
            </w:pPr>
            <w:r w:rsidRPr="005114CE">
              <w:t>Supervisor:</w:t>
            </w:r>
          </w:p>
        </w:tc>
        <w:tc>
          <w:tcPr>
            <w:tcW w:w="2070" w:type="dxa"/>
            <w:tcBorders>
              <w:top w:val="single" w:sz="4" w:space="0" w:color="auto"/>
              <w:bottom w:val="single" w:sz="4" w:space="0" w:color="auto"/>
            </w:tcBorders>
          </w:tcPr>
          <w:p w14:paraId="2F951BEE" w14:textId="77777777" w:rsidR="000D2539" w:rsidRPr="009C220D" w:rsidRDefault="000D2539" w:rsidP="0014663E">
            <w:pPr>
              <w:pStyle w:val="FieldText"/>
            </w:pPr>
          </w:p>
        </w:tc>
      </w:tr>
    </w:tbl>
    <w:p w14:paraId="45CFFCF4" w14:textId="77777777" w:rsidR="00C92A3C" w:rsidRDefault="00C92A3C"/>
    <w:tbl>
      <w:tblPr>
        <w:tblStyle w:val="PlainTable3"/>
        <w:tblW w:w="5000" w:type="pct"/>
        <w:tblBorders>
          <w:bottom w:val="single" w:sz="4" w:space="0" w:color="auto"/>
        </w:tblBorders>
        <w:tblLayout w:type="fixed"/>
        <w:tblLook w:val="0620" w:firstRow="1" w:lastRow="0" w:firstColumn="0" w:lastColumn="0" w:noHBand="1" w:noVBand="1"/>
      </w:tblPr>
      <w:tblGrid>
        <w:gridCol w:w="1072"/>
        <w:gridCol w:w="2888"/>
        <w:gridCol w:w="1530"/>
        <w:gridCol w:w="1350"/>
        <w:gridCol w:w="1620"/>
        <w:gridCol w:w="1620"/>
      </w:tblGrid>
      <w:tr w:rsidR="008F5BCD" w:rsidRPr="00613129" w14:paraId="25C19EF5"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107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7280085" w14:textId="77777777" w:rsidR="008F5BCD" w:rsidRPr="005114CE" w:rsidRDefault="008F5BCD" w:rsidP="00490804">
            <w:r w:rsidRPr="005114CE">
              <w:t>Job Title:</w:t>
            </w:r>
          </w:p>
        </w:tc>
        <w:tc>
          <w:tcPr>
            <w:tcW w:w="288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4A8CD07" w14:textId="77777777" w:rsidR="008F5BCD" w:rsidRPr="009C220D" w:rsidRDefault="008F5BCD" w:rsidP="0014663E">
            <w:pPr>
              <w:pStyle w:val="FieldText"/>
            </w:pPr>
          </w:p>
        </w:tc>
        <w:tc>
          <w:tcPr>
            <w:tcW w:w="153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ACE4FCC" w14:textId="339FC626" w:rsidR="008F5BCD" w:rsidRPr="005114CE" w:rsidRDefault="008F5BCD" w:rsidP="00490804">
            <w:pPr>
              <w:pStyle w:val="Heading4"/>
              <w:outlineLvl w:val="3"/>
            </w:pPr>
          </w:p>
        </w:tc>
        <w:tc>
          <w:tcPr>
            <w:tcW w:w="13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7D81F2C" w14:textId="38691D8F" w:rsidR="008F5BCD" w:rsidRPr="009C220D" w:rsidRDefault="008F5BCD" w:rsidP="00856C35">
            <w:pPr>
              <w:pStyle w:val="FieldText"/>
            </w:pPr>
          </w:p>
        </w:tc>
        <w:tc>
          <w:tcPr>
            <w:tcW w:w="16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930C18F" w14:textId="64129849" w:rsidR="008F5BCD" w:rsidRPr="005114CE" w:rsidRDefault="008F5BCD" w:rsidP="00490804">
            <w:pPr>
              <w:pStyle w:val="Heading4"/>
              <w:outlineLvl w:val="3"/>
            </w:pPr>
          </w:p>
        </w:tc>
        <w:tc>
          <w:tcPr>
            <w:tcW w:w="16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E7E7E58" w14:textId="056DE5B9" w:rsidR="008F5BCD" w:rsidRPr="009C220D" w:rsidRDefault="008F5BCD" w:rsidP="00856C35">
            <w:pPr>
              <w:pStyle w:val="FieldText"/>
            </w:pPr>
          </w:p>
        </w:tc>
      </w:tr>
    </w:tbl>
    <w:p w14:paraId="0FFBDE32" w14:textId="77777777" w:rsidR="00C92A3C" w:rsidRDefault="00C92A3C"/>
    <w:tbl>
      <w:tblPr>
        <w:tblStyle w:val="PlainTable3"/>
        <w:tblW w:w="5000" w:type="pct"/>
        <w:tblLayout w:type="fixed"/>
        <w:tblLook w:val="0620" w:firstRow="1" w:lastRow="0" w:firstColumn="0" w:lastColumn="0" w:noHBand="1" w:noVBand="1"/>
      </w:tblPr>
      <w:tblGrid>
        <w:gridCol w:w="1491"/>
        <w:gridCol w:w="8589"/>
      </w:tblGrid>
      <w:tr w:rsidR="000D2539" w:rsidRPr="00613129" w14:paraId="55E6BB1C"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1491" w:type="dxa"/>
          </w:tcPr>
          <w:p w14:paraId="4C87D8B0" w14:textId="77777777" w:rsidR="000D2539" w:rsidRPr="005114CE" w:rsidRDefault="000D2539" w:rsidP="00490804">
            <w:r w:rsidRPr="005114CE">
              <w:t>Responsibilities:</w:t>
            </w:r>
          </w:p>
        </w:tc>
        <w:tc>
          <w:tcPr>
            <w:tcW w:w="8589" w:type="dxa"/>
            <w:tcBorders>
              <w:bottom w:val="single" w:sz="4" w:space="0" w:color="auto"/>
            </w:tcBorders>
          </w:tcPr>
          <w:p w14:paraId="1290BE71" w14:textId="77777777" w:rsidR="000D2539" w:rsidRPr="009C220D" w:rsidRDefault="000D2539" w:rsidP="0014663E">
            <w:pPr>
              <w:pStyle w:val="FieldText"/>
            </w:pPr>
          </w:p>
        </w:tc>
      </w:tr>
    </w:tbl>
    <w:p w14:paraId="0FA4F4A5" w14:textId="77777777" w:rsidR="00C92A3C" w:rsidRDefault="00C92A3C"/>
    <w:tbl>
      <w:tblPr>
        <w:tblStyle w:val="PlainTable3"/>
        <w:tblW w:w="5000" w:type="pct"/>
        <w:tblLayout w:type="fixed"/>
        <w:tblLook w:val="0620" w:firstRow="1" w:lastRow="0" w:firstColumn="0" w:lastColumn="0" w:noHBand="1" w:noVBand="1"/>
      </w:tblPr>
      <w:tblGrid>
        <w:gridCol w:w="1080"/>
        <w:gridCol w:w="1440"/>
        <w:gridCol w:w="450"/>
        <w:gridCol w:w="1800"/>
        <w:gridCol w:w="2070"/>
        <w:gridCol w:w="3240"/>
      </w:tblGrid>
      <w:tr w:rsidR="000D2539" w:rsidRPr="00613129" w14:paraId="78C71AF7"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464A1EC1" w14:textId="77777777" w:rsidR="000D2539" w:rsidRPr="005114CE" w:rsidRDefault="000D2539" w:rsidP="00490804">
            <w:r w:rsidRPr="005114CE">
              <w:t>From:</w:t>
            </w:r>
          </w:p>
        </w:tc>
        <w:tc>
          <w:tcPr>
            <w:tcW w:w="1440" w:type="dxa"/>
            <w:tcBorders>
              <w:bottom w:val="single" w:sz="4" w:space="0" w:color="auto"/>
            </w:tcBorders>
          </w:tcPr>
          <w:p w14:paraId="248AB086" w14:textId="77777777" w:rsidR="000D2539" w:rsidRPr="009C220D" w:rsidRDefault="000D2539" w:rsidP="0014663E">
            <w:pPr>
              <w:pStyle w:val="FieldText"/>
            </w:pPr>
          </w:p>
        </w:tc>
        <w:tc>
          <w:tcPr>
            <w:tcW w:w="450" w:type="dxa"/>
          </w:tcPr>
          <w:p w14:paraId="77A2D96C" w14:textId="77777777" w:rsidR="000D2539" w:rsidRPr="005114CE" w:rsidRDefault="000D2539" w:rsidP="00490804">
            <w:pPr>
              <w:pStyle w:val="Heading4"/>
              <w:outlineLvl w:val="3"/>
            </w:pPr>
            <w:r w:rsidRPr="005114CE">
              <w:t>To:</w:t>
            </w:r>
          </w:p>
        </w:tc>
        <w:tc>
          <w:tcPr>
            <w:tcW w:w="1800" w:type="dxa"/>
            <w:tcBorders>
              <w:bottom w:val="single" w:sz="4" w:space="0" w:color="auto"/>
            </w:tcBorders>
          </w:tcPr>
          <w:p w14:paraId="3D7BEEC8" w14:textId="77777777" w:rsidR="000D2539" w:rsidRPr="009C220D" w:rsidRDefault="000D2539" w:rsidP="0014663E">
            <w:pPr>
              <w:pStyle w:val="FieldText"/>
            </w:pPr>
          </w:p>
        </w:tc>
        <w:tc>
          <w:tcPr>
            <w:tcW w:w="2070" w:type="dxa"/>
          </w:tcPr>
          <w:p w14:paraId="568453E2" w14:textId="77777777" w:rsidR="000D2539" w:rsidRPr="005114CE" w:rsidRDefault="007E56C4" w:rsidP="00490804">
            <w:pPr>
              <w:pStyle w:val="Heading4"/>
              <w:outlineLvl w:val="3"/>
            </w:pPr>
            <w:r>
              <w:t>Reason for L</w:t>
            </w:r>
            <w:r w:rsidR="000D2539" w:rsidRPr="005114CE">
              <w:t>eaving:</w:t>
            </w:r>
          </w:p>
        </w:tc>
        <w:tc>
          <w:tcPr>
            <w:tcW w:w="3240" w:type="dxa"/>
            <w:tcBorders>
              <w:bottom w:val="single" w:sz="4" w:space="0" w:color="auto"/>
            </w:tcBorders>
          </w:tcPr>
          <w:p w14:paraId="2D92EE27" w14:textId="77777777" w:rsidR="000D2539" w:rsidRPr="009C220D" w:rsidRDefault="000D2539" w:rsidP="0014663E">
            <w:pPr>
              <w:pStyle w:val="FieldText"/>
            </w:pPr>
          </w:p>
        </w:tc>
      </w:tr>
    </w:tbl>
    <w:p w14:paraId="09627CE8" w14:textId="77777777" w:rsidR="00BC07E3" w:rsidRDefault="00BC07E3"/>
    <w:tbl>
      <w:tblPr>
        <w:tblStyle w:val="PlainTable3"/>
        <w:tblW w:w="5000" w:type="pct"/>
        <w:tblLayout w:type="fixed"/>
        <w:tblLook w:val="0620" w:firstRow="1" w:lastRow="0" w:firstColumn="0" w:lastColumn="0" w:noHBand="1" w:noVBand="1"/>
      </w:tblPr>
      <w:tblGrid>
        <w:gridCol w:w="5040"/>
        <w:gridCol w:w="900"/>
        <w:gridCol w:w="900"/>
        <w:gridCol w:w="3240"/>
      </w:tblGrid>
      <w:tr w:rsidR="000D2539" w:rsidRPr="00613129" w14:paraId="049D4CBC" w14:textId="77777777" w:rsidTr="00602863">
        <w:trPr>
          <w:cnfStyle w:val="100000000000" w:firstRow="1" w:lastRow="0" w:firstColumn="0" w:lastColumn="0" w:oddVBand="0" w:evenVBand="0" w:oddHBand="0" w:evenHBand="0" w:firstRowFirstColumn="0" w:firstRowLastColumn="0" w:lastRowFirstColumn="0" w:lastRowLastColumn="0"/>
        </w:trPr>
        <w:tc>
          <w:tcPr>
            <w:tcW w:w="5040" w:type="dxa"/>
          </w:tcPr>
          <w:p w14:paraId="225E7779" w14:textId="77777777" w:rsidR="000D2539" w:rsidRPr="005114CE" w:rsidRDefault="000D2539" w:rsidP="00490804">
            <w:r w:rsidRPr="005114CE">
              <w:t>May we contact your previous supervisor for a reference?</w:t>
            </w:r>
          </w:p>
        </w:tc>
        <w:tc>
          <w:tcPr>
            <w:tcW w:w="900" w:type="dxa"/>
          </w:tcPr>
          <w:p w14:paraId="1D1A105C" w14:textId="77777777" w:rsidR="000D2539" w:rsidRPr="009C220D" w:rsidRDefault="000D2539" w:rsidP="00490804">
            <w:pPr>
              <w:pStyle w:val="Checkbox"/>
            </w:pPr>
            <w:r>
              <w:t>YES</w:t>
            </w:r>
          </w:p>
          <w:p w14:paraId="0BF26421" w14:textId="77777777" w:rsidR="000D2539" w:rsidRPr="005114CE" w:rsidRDefault="00724FA4" w:rsidP="0014663E">
            <w:pPr>
              <w:pStyle w:val="Checkbox"/>
            </w:pPr>
            <w:r w:rsidRPr="005114CE">
              <w:fldChar w:fldCharType="begin">
                <w:ffData>
                  <w:name w:val="Check3"/>
                  <w:enabled/>
                  <w:calcOnExit w:val="0"/>
                  <w:checkBox>
                    <w:sizeAuto/>
                    <w:default w:val="0"/>
                  </w:checkBox>
                </w:ffData>
              </w:fldChar>
            </w:r>
            <w:r w:rsidR="000D2539" w:rsidRPr="005114CE">
              <w:instrText xml:space="preserve"> FORMCHECKBOX </w:instrText>
            </w:r>
            <w:r w:rsidR="008E3A0F">
              <w:fldChar w:fldCharType="separate"/>
            </w:r>
            <w:r w:rsidRPr="005114CE">
              <w:fldChar w:fldCharType="end"/>
            </w:r>
          </w:p>
        </w:tc>
        <w:tc>
          <w:tcPr>
            <w:tcW w:w="900" w:type="dxa"/>
          </w:tcPr>
          <w:p w14:paraId="6CF7FD22" w14:textId="77777777" w:rsidR="000D2539" w:rsidRPr="009C220D" w:rsidRDefault="000D2539" w:rsidP="00490804">
            <w:pPr>
              <w:pStyle w:val="Checkbox"/>
            </w:pPr>
            <w:r>
              <w:t>NO</w:t>
            </w:r>
          </w:p>
          <w:p w14:paraId="00B6F592" w14:textId="77777777" w:rsidR="000D2539" w:rsidRPr="005114CE" w:rsidRDefault="00724FA4" w:rsidP="0014663E">
            <w:pPr>
              <w:pStyle w:val="Checkbox"/>
            </w:pPr>
            <w:r w:rsidRPr="005114CE">
              <w:fldChar w:fldCharType="begin">
                <w:ffData>
                  <w:name w:val="Check4"/>
                  <w:enabled/>
                  <w:calcOnExit w:val="0"/>
                  <w:checkBox>
                    <w:sizeAuto/>
                    <w:default w:val="0"/>
                  </w:checkBox>
                </w:ffData>
              </w:fldChar>
            </w:r>
            <w:r w:rsidR="000D2539" w:rsidRPr="005114CE">
              <w:instrText xml:space="preserve"> FORMCHECKBOX </w:instrText>
            </w:r>
            <w:r w:rsidR="008E3A0F">
              <w:fldChar w:fldCharType="separate"/>
            </w:r>
            <w:r w:rsidRPr="005114CE">
              <w:fldChar w:fldCharType="end"/>
            </w:r>
          </w:p>
        </w:tc>
        <w:tc>
          <w:tcPr>
            <w:tcW w:w="3240" w:type="dxa"/>
          </w:tcPr>
          <w:p w14:paraId="05F78B07" w14:textId="77777777" w:rsidR="000D2539" w:rsidRPr="005114CE" w:rsidRDefault="000D2539" w:rsidP="005557F6">
            <w:pPr>
              <w:rPr>
                <w:szCs w:val="19"/>
              </w:rPr>
            </w:pPr>
          </w:p>
        </w:tc>
      </w:tr>
      <w:tr w:rsidR="00176E67" w:rsidRPr="00613129" w14:paraId="48A25446" w14:textId="77777777" w:rsidTr="00BD103E">
        <w:tc>
          <w:tcPr>
            <w:tcW w:w="5040" w:type="dxa"/>
            <w:tcBorders>
              <w:bottom w:val="single" w:sz="4" w:space="0" w:color="auto"/>
            </w:tcBorders>
          </w:tcPr>
          <w:p w14:paraId="21958852" w14:textId="77777777" w:rsidR="00176E67" w:rsidRPr="005114CE" w:rsidRDefault="00176E67" w:rsidP="00490804"/>
        </w:tc>
        <w:tc>
          <w:tcPr>
            <w:tcW w:w="900" w:type="dxa"/>
            <w:tcBorders>
              <w:bottom w:val="single" w:sz="4" w:space="0" w:color="auto"/>
            </w:tcBorders>
          </w:tcPr>
          <w:p w14:paraId="009B78F4" w14:textId="77777777" w:rsidR="00176E67" w:rsidRDefault="00176E67" w:rsidP="00490804">
            <w:pPr>
              <w:pStyle w:val="Checkbox"/>
            </w:pPr>
          </w:p>
        </w:tc>
        <w:tc>
          <w:tcPr>
            <w:tcW w:w="900" w:type="dxa"/>
            <w:tcBorders>
              <w:bottom w:val="single" w:sz="4" w:space="0" w:color="auto"/>
            </w:tcBorders>
          </w:tcPr>
          <w:p w14:paraId="677BCB68" w14:textId="77777777" w:rsidR="00176E67" w:rsidRDefault="00176E67" w:rsidP="00490804">
            <w:pPr>
              <w:pStyle w:val="Checkbox"/>
            </w:pPr>
          </w:p>
        </w:tc>
        <w:tc>
          <w:tcPr>
            <w:tcW w:w="3240" w:type="dxa"/>
            <w:tcBorders>
              <w:bottom w:val="single" w:sz="4" w:space="0" w:color="auto"/>
            </w:tcBorders>
          </w:tcPr>
          <w:p w14:paraId="1337396A" w14:textId="77777777" w:rsidR="00176E67" w:rsidRPr="005114CE" w:rsidRDefault="00176E67" w:rsidP="005557F6">
            <w:pPr>
              <w:rPr>
                <w:szCs w:val="19"/>
              </w:rPr>
            </w:pPr>
          </w:p>
        </w:tc>
      </w:tr>
      <w:tr w:rsidR="00BC07E3" w:rsidRPr="00613129" w14:paraId="4F7CD8B3" w14:textId="77777777" w:rsidTr="00BD103E">
        <w:tc>
          <w:tcPr>
            <w:tcW w:w="5040" w:type="dxa"/>
            <w:tcBorders>
              <w:top w:val="single" w:sz="4" w:space="0" w:color="auto"/>
              <w:bottom w:val="single" w:sz="4" w:space="0" w:color="auto"/>
            </w:tcBorders>
            <w:shd w:val="clear" w:color="auto" w:fill="F2F2F2" w:themeFill="background1" w:themeFillShade="F2"/>
          </w:tcPr>
          <w:p w14:paraId="1687E72F" w14:textId="77777777" w:rsidR="00BC07E3" w:rsidRPr="005114CE" w:rsidRDefault="00BC07E3" w:rsidP="00490804"/>
        </w:tc>
        <w:tc>
          <w:tcPr>
            <w:tcW w:w="900" w:type="dxa"/>
            <w:tcBorders>
              <w:top w:val="single" w:sz="4" w:space="0" w:color="auto"/>
              <w:bottom w:val="single" w:sz="4" w:space="0" w:color="auto"/>
            </w:tcBorders>
            <w:shd w:val="clear" w:color="auto" w:fill="F2F2F2" w:themeFill="background1" w:themeFillShade="F2"/>
          </w:tcPr>
          <w:p w14:paraId="76BCC32C" w14:textId="77777777" w:rsidR="00BC07E3" w:rsidRDefault="00BC07E3" w:rsidP="00490804">
            <w:pPr>
              <w:pStyle w:val="Checkbox"/>
            </w:pPr>
          </w:p>
        </w:tc>
        <w:tc>
          <w:tcPr>
            <w:tcW w:w="900" w:type="dxa"/>
            <w:tcBorders>
              <w:top w:val="single" w:sz="4" w:space="0" w:color="auto"/>
              <w:bottom w:val="single" w:sz="4" w:space="0" w:color="auto"/>
            </w:tcBorders>
            <w:shd w:val="clear" w:color="auto" w:fill="F2F2F2" w:themeFill="background1" w:themeFillShade="F2"/>
          </w:tcPr>
          <w:p w14:paraId="42986BAA" w14:textId="77777777" w:rsidR="00BC07E3" w:rsidRDefault="00BC07E3" w:rsidP="00490804">
            <w:pPr>
              <w:pStyle w:val="Checkbox"/>
            </w:pPr>
          </w:p>
        </w:tc>
        <w:tc>
          <w:tcPr>
            <w:tcW w:w="3240" w:type="dxa"/>
            <w:tcBorders>
              <w:top w:val="single" w:sz="4" w:space="0" w:color="auto"/>
              <w:bottom w:val="single" w:sz="4" w:space="0" w:color="auto"/>
            </w:tcBorders>
            <w:shd w:val="clear" w:color="auto" w:fill="F2F2F2" w:themeFill="background1" w:themeFillShade="F2"/>
          </w:tcPr>
          <w:p w14:paraId="6C673C2F" w14:textId="77777777" w:rsidR="00BC07E3" w:rsidRPr="005114CE" w:rsidRDefault="00BC07E3" w:rsidP="005557F6">
            <w:pPr>
              <w:rPr>
                <w:szCs w:val="19"/>
              </w:rPr>
            </w:pPr>
          </w:p>
        </w:tc>
      </w:tr>
    </w:tbl>
    <w:p w14:paraId="03922E29" w14:textId="77777777" w:rsidR="00C92A3C" w:rsidRDefault="00C92A3C" w:rsidP="00C92A3C"/>
    <w:tbl>
      <w:tblPr>
        <w:tblStyle w:val="PlainTable3"/>
        <w:tblW w:w="5000" w:type="pct"/>
        <w:tblLayout w:type="fixed"/>
        <w:tblLook w:val="0620" w:firstRow="1" w:lastRow="0" w:firstColumn="0" w:lastColumn="0" w:noHBand="1" w:noVBand="1"/>
      </w:tblPr>
      <w:tblGrid>
        <w:gridCol w:w="1072"/>
        <w:gridCol w:w="5768"/>
        <w:gridCol w:w="1170"/>
        <w:gridCol w:w="2070"/>
      </w:tblGrid>
      <w:tr w:rsidR="00BC07E3" w:rsidRPr="00613129" w14:paraId="7D278700" w14:textId="77777777" w:rsidTr="00BD103E">
        <w:trPr>
          <w:cnfStyle w:val="100000000000" w:firstRow="1" w:lastRow="0" w:firstColumn="0" w:lastColumn="0" w:oddVBand="0" w:evenVBand="0" w:oddHBand="0" w:evenHBand="0" w:firstRowFirstColumn="0" w:firstRowLastColumn="0" w:lastRowFirstColumn="0" w:lastRowLastColumn="0"/>
          <w:trHeight w:val="360"/>
        </w:trPr>
        <w:tc>
          <w:tcPr>
            <w:tcW w:w="1072" w:type="dxa"/>
          </w:tcPr>
          <w:p w14:paraId="1A019A49" w14:textId="77777777" w:rsidR="00BC07E3" w:rsidRPr="005114CE" w:rsidRDefault="00BC07E3" w:rsidP="00BC07E3">
            <w:r w:rsidRPr="005114CE">
              <w:t>Company:</w:t>
            </w:r>
          </w:p>
        </w:tc>
        <w:tc>
          <w:tcPr>
            <w:tcW w:w="5768" w:type="dxa"/>
            <w:tcBorders>
              <w:bottom w:val="single" w:sz="4" w:space="0" w:color="auto"/>
            </w:tcBorders>
          </w:tcPr>
          <w:p w14:paraId="4A88AF9F" w14:textId="77777777" w:rsidR="00BC07E3" w:rsidRPr="009C220D" w:rsidRDefault="00BC07E3" w:rsidP="00BC07E3">
            <w:pPr>
              <w:pStyle w:val="FieldText"/>
            </w:pPr>
          </w:p>
        </w:tc>
        <w:tc>
          <w:tcPr>
            <w:tcW w:w="1170" w:type="dxa"/>
          </w:tcPr>
          <w:p w14:paraId="78C63D13" w14:textId="77777777" w:rsidR="00BC07E3" w:rsidRPr="005114CE" w:rsidRDefault="00BC07E3" w:rsidP="00BC07E3">
            <w:pPr>
              <w:pStyle w:val="Heading4"/>
              <w:outlineLvl w:val="3"/>
            </w:pPr>
            <w:r w:rsidRPr="005114CE">
              <w:t>Phone:</w:t>
            </w:r>
          </w:p>
        </w:tc>
        <w:tc>
          <w:tcPr>
            <w:tcW w:w="2070" w:type="dxa"/>
            <w:tcBorders>
              <w:bottom w:val="single" w:sz="4" w:space="0" w:color="auto"/>
            </w:tcBorders>
          </w:tcPr>
          <w:p w14:paraId="68220BB1" w14:textId="77777777" w:rsidR="00BC07E3" w:rsidRPr="009C220D" w:rsidRDefault="00BC07E3" w:rsidP="00BC07E3">
            <w:pPr>
              <w:pStyle w:val="FieldText"/>
            </w:pPr>
          </w:p>
        </w:tc>
      </w:tr>
      <w:tr w:rsidR="00BC07E3" w:rsidRPr="00613129" w14:paraId="5C878E01" w14:textId="77777777" w:rsidTr="00BD103E">
        <w:trPr>
          <w:trHeight w:val="360"/>
        </w:trPr>
        <w:tc>
          <w:tcPr>
            <w:tcW w:w="1072" w:type="dxa"/>
          </w:tcPr>
          <w:p w14:paraId="7072F4F2" w14:textId="77777777" w:rsidR="00BC07E3" w:rsidRPr="005114CE" w:rsidRDefault="00BC07E3" w:rsidP="00BC07E3">
            <w:r w:rsidRPr="005114CE">
              <w:t>Address:</w:t>
            </w:r>
          </w:p>
        </w:tc>
        <w:tc>
          <w:tcPr>
            <w:tcW w:w="5768" w:type="dxa"/>
            <w:tcBorders>
              <w:top w:val="single" w:sz="4" w:space="0" w:color="auto"/>
              <w:bottom w:val="single" w:sz="4" w:space="0" w:color="auto"/>
            </w:tcBorders>
          </w:tcPr>
          <w:p w14:paraId="052BE220" w14:textId="77777777" w:rsidR="00BC07E3" w:rsidRPr="009C220D" w:rsidRDefault="00BC07E3" w:rsidP="00BC07E3">
            <w:pPr>
              <w:pStyle w:val="FieldText"/>
            </w:pPr>
          </w:p>
        </w:tc>
        <w:tc>
          <w:tcPr>
            <w:tcW w:w="1170" w:type="dxa"/>
          </w:tcPr>
          <w:p w14:paraId="7F8EA2FD" w14:textId="77777777" w:rsidR="00BC07E3" w:rsidRPr="005114CE" w:rsidRDefault="00BC07E3" w:rsidP="00BC07E3">
            <w:pPr>
              <w:pStyle w:val="Heading4"/>
              <w:outlineLvl w:val="3"/>
            </w:pPr>
            <w:r w:rsidRPr="005114CE">
              <w:t>Supervisor:</w:t>
            </w:r>
          </w:p>
        </w:tc>
        <w:tc>
          <w:tcPr>
            <w:tcW w:w="2070" w:type="dxa"/>
            <w:tcBorders>
              <w:top w:val="single" w:sz="4" w:space="0" w:color="auto"/>
              <w:bottom w:val="single" w:sz="4" w:space="0" w:color="auto"/>
            </w:tcBorders>
          </w:tcPr>
          <w:p w14:paraId="1E0FBB0C" w14:textId="77777777" w:rsidR="00BC07E3" w:rsidRPr="009C220D" w:rsidRDefault="00BC07E3" w:rsidP="00BC07E3">
            <w:pPr>
              <w:pStyle w:val="FieldText"/>
            </w:pPr>
          </w:p>
        </w:tc>
      </w:tr>
    </w:tbl>
    <w:p w14:paraId="575FA39D" w14:textId="77777777" w:rsidR="00BC07E3" w:rsidRDefault="00BC07E3" w:rsidP="00BC07E3"/>
    <w:tbl>
      <w:tblPr>
        <w:tblStyle w:val="PlainTable3"/>
        <w:tblW w:w="5000" w:type="pct"/>
        <w:tblLayout w:type="fixed"/>
        <w:tblLook w:val="0620" w:firstRow="1" w:lastRow="0" w:firstColumn="0" w:lastColumn="0" w:noHBand="1" w:noVBand="1"/>
      </w:tblPr>
      <w:tblGrid>
        <w:gridCol w:w="1072"/>
        <w:gridCol w:w="2888"/>
        <w:gridCol w:w="1530"/>
        <w:gridCol w:w="26"/>
        <w:gridCol w:w="4564"/>
      </w:tblGrid>
      <w:tr w:rsidR="00BD4776" w:rsidRPr="00613129" w14:paraId="6E1774E8" w14:textId="77777777" w:rsidTr="00BD4776">
        <w:trPr>
          <w:cnfStyle w:val="100000000000" w:firstRow="1" w:lastRow="0" w:firstColumn="0" w:lastColumn="0" w:oddVBand="0" w:evenVBand="0" w:oddHBand="0" w:evenHBand="0" w:firstRowFirstColumn="0" w:firstRowLastColumn="0" w:lastRowFirstColumn="0" w:lastRowLastColumn="0"/>
          <w:trHeight w:val="153"/>
        </w:trPr>
        <w:tc>
          <w:tcPr>
            <w:tcW w:w="1072" w:type="dxa"/>
          </w:tcPr>
          <w:p w14:paraId="0B14A36B" w14:textId="77777777" w:rsidR="00BD4776" w:rsidRPr="005114CE" w:rsidRDefault="00BD4776" w:rsidP="00BC07E3">
            <w:r w:rsidRPr="005114CE">
              <w:t>Job Title:</w:t>
            </w:r>
          </w:p>
        </w:tc>
        <w:tc>
          <w:tcPr>
            <w:tcW w:w="2888" w:type="dxa"/>
            <w:tcBorders>
              <w:bottom w:val="single" w:sz="4" w:space="0" w:color="auto"/>
            </w:tcBorders>
          </w:tcPr>
          <w:p w14:paraId="31CDEA22" w14:textId="77777777" w:rsidR="00BD4776" w:rsidRPr="009C220D" w:rsidRDefault="00BD4776" w:rsidP="00BC07E3">
            <w:pPr>
              <w:pStyle w:val="FieldText"/>
            </w:pPr>
          </w:p>
        </w:tc>
        <w:tc>
          <w:tcPr>
            <w:tcW w:w="1530" w:type="dxa"/>
          </w:tcPr>
          <w:p w14:paraId="439BDEE9" w14:textId="53D79337" w:rsidR="00BD4776" w:rsidRPr="005114CE" w:rsidRDefault="00BD4776" w:rsidP="00BC07E3">
            <w:pPr>
              <w:pStyle w:val="Heading4"/>
              <w:outlineLvl w:val="3"/>
            </w:pPr>
          </w:p>
        </w:tc>
        <w:tc>
          <w:tcPr>
            <w:tcW w:w="26" w:type="dxa"/>
            <w:tcBorders>
              <w:bottom w:val="single" w:sz="4" w:space="0" w:color="auto"/>
            </w:tcBorders>
          </w:tcPr>
          <w:p w14:paraId="4DC37233" w14:textId="6D93A2C0" w:rsidR="00BD4776" w:rsidRPr="009C220D" w:rsidRDefault="00BD4776" w:rsidP="00BC07E3">
            <w:pPr>
              <w:pStyle w:val="FieldText"/>
            </w:pPr>
          </w:p>
        </w:tc>
        <w:tc>
          <w:tcPr>
            <w:tcW w:w="4564" w:type="dxa"/>
          </w:tcPr>
          <w:p w14:paraId="66B94EF8" w14:textId="1381796C" w:rsidR="00BD4776" w:rsidRPr="009C220D" w:rsidRDefault="00BD4776" w:rsidP="00BC07E3">
            <w:pPr>
              <w:pStyle w:val="FieldText"/>
            </w:pPr>
          </w:p>
        </w:tc>
      </w:tr>
    </w:tbl>
    <w:p w14:paraId="14ECC8F1" w14:textId="77777777" w:rsidR="00BC07E3" w:rsidRDefault="00BC07E3" w:rsidP="00BC07E3"/>
    <w:tbl>
      <w:tblPr>
        <w:tblStyle w:val="PlainTable3"/>
        <w:tblW w:w="5000" w:type="pct"/>
        <w:tblLayout w:type="fixed"/>
        <w:tblLook w:val="0620" w:firstRow="1" w:lastRow="0" w:firstColumn="0" w:lastColumn="0" w:noHBand="1" w:noVBand="1"/>
      </w:tblPr>
      <w:tblGrid>
        <w:gridCol w:w="1491"/>
        <w:gridCol w:w="8589"/>
      </w:tblGrid>
      <w:tr w:rsidR="00BC07E3" w:rsidRPr="00613129" w14:paraId="32AF9471"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1491" w:type="dxa"/>
          </w:tcPr>
          <w:p w14:paraId="5AE58550" w14:textId="77777777" w:rsidR="00BC07E3" w:rsidRPr="005114CE" w:rsidRDefault="00BC07E3" w:rsidP="00BC07E3">
            <w:r w:rsidRPr="005114CE">
              <w:t>Responsibilities:</w:t>
            </w:r>
          </w:p>
        </w:tc>
        <w:tc>
          <w:tcPr>
            <w:tcW w:w="8589" w:type="dxa"/>
            <w:tcBorders>
              <w:bottom w:val="single" w:sz="4" w:space="0" w:color="auto"/>
            </w:tcBorders>
          </w:tcPr>
          <w:p w14:paraId="32383E02" w14:textId="77777777" w:rsidR="00BC07E3" w:rsidRPr="009C220D" w:rsidRDefault="00BC07E3" w:rsidP="00BC07E3">
            <w:pPr>
              <w:pStyle w:val="FieldText"/>
            </w:pPr>
          </w:p>
        </w:tc>
      </w:tr>
    </w:tbl>
    <w:p w14:paraId="14DE71FE" w14:textId="77777777" w:rsidR="00BC07E3" w:rsidRDefault="00BC07E3" w:rsidP="00BC07E3"/>
    <w:tbl>
      <w:tblPr>
        <w:tblStyle w:val="PlainTable3"/>
        <w:tblW w:w="5000" w:type="pct"/>
        <w:tblLayout w:type="fixed"/>
        <w:tblLook w:val="0620" w:firstRow="1" w:lastRow="0" w:firstColumn="0" w:lastColumn="0" w:noHBand="1" w:noVBand="1"/>
      </w:tblPr>
      <w:tblGrid>
        <w:gridCol w:w="1080"/>
        <w:gridCol w:w="1440"/>
        <w:gridCol w:w="450"/>
        <w:gridCol w:w="1800"/>
        <w:gridCol w:w="2070"/>
        <w:gridCol w:w="3240"/>
      </w:tblGrid>
      <w:tr w:rsidR="00BC07E3" w:rsidRPr="00613129" w14:paraId="73FCE8EA"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34C7E6EE" w14:textId="77777777" w:rsidR="00BC07E3" w:rsidRPr="005114CE" w:rsidRDefault="00BC07E3" w:rsidP="00BC07E3">
            <w:r w:rsidRPr="005114CE">
              <w:t>From:</w:t>
            </w:r>
          </w:p>
        </w:tc>
        <w:tc>
          <w:tcPr>
            <w:tcW w:w="1440" w:type="dxa"/>
            <w:tcBorders>
              <w:bottom w:val="single" w:sz="4" w:space="0" w:color="auto"/>
            </w:tcBorders>
          </w:tcPr>
          <w:p w14:paraId="73F30123" w14:textId="77777777" w:rsidR="00BC07E3" w:rsidRPr="009C220D" w:rsidRDefault="00BC07E3" w:rsidP="00BC07E3">
            <w:pPr>
              <w:pStyle w:val="FieldText"/>
            </w:pPr>
          </w:p>
        </w:tc>
        <w:tc>
          <w:tcPr>
            <w:tcW w:w="450" w:type="dxa"/>
          </w:tcPr>
          <w:p w14:paraId="4C7FA342" w14:textId="77777777" w:rsidR="00BC07E3" w:rsidRPr="005114CE" w:rsidRDefault="00BC07E3" w:rsidP="00BC07E3">
            <w:pPr>
              <w:pStyle w:val="Heading4"/>
              <w:outlineLvl w:val="3"/>
            </w:pPr>
            <w:r w:rsidRPr="005114CE">
              <w:t>To:</w:t>
            </w:r>
          </w:p>
        </w:tc>
        <w:tc>
          <w:tcPr>
            <w:tcW w:w="1800" w:type="dxa"/>
            <w:tcBorders>
              <w:bottom w:val="single" w:sz="4" w:space="0" w:color="auto"/>
            </w:tcBorders>
          </w:tcPr>
          <w:p w14:paraId="57A70B71" w14:textId="77777777" w:rsidR="00BC07E3" w:rsidRPr="009C220D" w:rsidRDefault="00BC07E3" w:rsidP="00BC07E3">
            <w:pPr>
              <w:pStyle w:val="FieldText"/>
            </w:pPr>
          </w:p>
        </w:tc>
        <w:tc>
          <w:tcPr>
            <w:tcW w:w="2070" w:type="dxa"/>
          </w:tcPr>
          <w:p w14:paraId="3E6EE08B" w14:textId="77777777" w:rsidR="00BC07E3" w:rsidRPr="005114CE" w:rsidRDefault="00BC07E3" w:rsidP="00BC07E3">
            <w:pPr>
              <w:pStyle w:val="Heading4"/>
              <w:outlineLvl w:val="3"/>
            </w:pPr>
            <w:r>
              <w:t>Reason for L</w:t>
            </w:r>
            <w:r w:rsidRPr="005114CE">
              <w:t>eaving:</w:t>
            </w:r>
          </w:p>
        </w:tc>
        <w:tc>
          <w:tcPr>
            <w:tcW w:w="3240" w:type="dxa"/>
            <w:tcBorders>
              <w:bottom w:val="single" w:sz="4" w:space="0" w:color="auto"/>
            </w:tcBorders>
          </w:tcPr>
          <w:p w14:paraId="3EA8FCF4" w14:textId="77777777" w:rsidR="00BC07E3" w:rsidRPr="009C220D" w:rsidRDefault="00BC07E3" w:rsidP="00BC07E3">
            <w:pPr>
              <w:pStyle w:val="FieldText"/>
            </w:pPr>
          </w:p>
        </w:tc>
      </w:tr>
    </w:tbl>
    <w:p w14:paraId="488055C3" w14:textId="77777777" w:rsidR="00BC07E3" w:rsidRDefault="00BC07E3" w:rsidP="00BC07E3"/>
    <w:tbl>
      <w:tblPr>
        <w:tblStyle w:val="PlainTable3"/>
        <w:tblW w:w="5000" w:type="pct"/>
        <w:tblLayout w:type="fixed"/>
        <w:tblLook w:val="0620" w:firstRow="1" w:lastRow="0" w:firstColumn="0" w:lastColumn="0" w:noHBand="1" w:noVBand="1"/>
      </w:tblPr>
      <w:tblGrid>
        <w:gridCol w:w="5040"/>
        <w:gridCol w:w="900"/>
        <w:gridCol w:w="900"/>
        <w:gridCol w:w="3240"/>
      </w:tblGrid>
      <w:tr w:rsidR="00BC07E3" w:rsidRPr="00613129" w14:paraId="03CFAA50" w14:textId="77777777" w:rsidTr="00602863">
        <w:trPr>
          <w:cnfStyle w:val="100000000000" w:firstRow="1" w:lastRow="0" w:firstColumn="0" w:lastColumn="0" w:oddVBand="0" w:evenVBand="0" w:oddHBand="0" w:evenHBand="0" w:firstRowFirstColumn="0" w:firstRowLastColumn="0" w:lastRowFirstColumn="0" w:lastRowLastColumn="0"/>
        </w:trPr>
        <w:tc>
          <w:tcPr>
            <w:tcW w:w="5040" w:type="dxa"/>
          </w:tcPr>
          <w:p w14:paraId="7E67044F" w14:textId="77777777" w:rsidR="00BC07E3" w:rsidRPr="005114CE" w:rsidRDefault="00BC07E3" w:rsidP="00BC07E3">
            <w:r w:rsidRPr="005114CE">
              <w:t>May we contact your previous supervisor for a reference?</w:t>
            </w:r>
          </w:p>
        </w:tc>
        <w:tc>
          <w:tcPr>
            <w:tcW w:w="900" w:type="dxa"/>
          </w:tcPr>
          <w:p w14:paraId="511D4F2C" w14:textId="77777777" w:rsidR="00BC07E3" w:rsidRPr="009C220D" w:rsidRDefault="00BC07E3" w:rsidP="00BC07E3">
            <w:pPr>
              <w:pStyle w:val="Checkbox"/>
            </w:pPr>
            <w:r>
              <w:t>YES</w:t>
            </w:r>
          </w:p>
          <w:p w14:paraId="6C732A37" w14:textId="43991D4A" w:rsidR="00BC07E3" w:rsidRPr="005114CE" w:rsidRDefault="00BC07E3" w:rsidP="00BC07E3">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8E3A0F">
              <w:fldChar w:fldCharType="separate"/>
            </w:r>
            <w:r w:rsidRPr="005114CE">
              <w:fldChar w:fldCharType="end"/>
            </w:r>
          </w:p>
        </w:tc>
        <w:tc>
          <w:tcPr>
            <w:tcW w:w="900" w:type="dxa"/>
          </w:tcPr>
          <w:p w14:paraId="19277B04" w14:textId="77777777" w:rsidR="00BC07E3" w:rsidRPr="009C220D" w:rsidRDefault="00BC07E3" w:rsidP="00BC07E3">
            <w:pPr>
              <w:pStyle w:val="Checkbox"/>
            </w:pPr>
            <w:r>
              <w:t>NO</w:t>
            </w:r>
          </w:p>
          <w:p w14:paraId="1AA705D2" w14:textId="77777777" w:rsidR="00BC07E3" w:rsidRPr="005114CE" w:rsidRDefault="00BC07E3" w:rsidP="00BC07E3">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8E3A0F">
              <w:fldChar w:fldCharType="separate"/>
            </w:r>
            <w:r w:rsidRPr="005114CE">
              <w:fldChar w:fldCharType="end"/>
            </w:r>
          </w:p>
        </w:tc>
        <w:tc>
          <w:tcPr>
            <w:tcW w:w="3240" w:type="dxa"/>
          </w:tcPr>
          <w:p w14:paraId="14971A11" w14:textId="77777777" w:rsidR="00BC07E3" w:rsidRPr="005114CE" w:rsidRDefault="00BC07E3" w:rsidP="00BC07E3">
            <w:pPr>
              <w:rPr>
                <w:szCs w:val="19"/>
              </w:rPr>
            </w:pPr>
          </w:p>
        </w:tc>
      </w:tr>
      <w:tr w:rsidR="00176E67" w:rsidRPr="00613129" w14:paraId="5A7673C7" w14:textId="77777777" w:rsidTr="00BD103E">
        <w:tc>
          <w:tcPr>
            <w:tcW w:w="5040" w:type="dxa"/>
            <w:tcBorders>
              <w:bottom w:val="single" w:sz="4" w:space="0" w:color="auto"/>
            </w:tcBorders>
          </w:tcPr>
          <w:p w14:paraId="50C57203" w14:textId="77777777" w:rsidR="00176E67" w:rsidRPr="005114CE" w:rsidRDefault="00176E67" w:rsidP="00BC07E3"/>
        </w:tc>
        <w:tc>
          <w:tcPr>
            <w:tcW w:w="900" w:type="dxa"/>
            <w:tcBorders>
              <w:bottom w:val="single" w:sz="4" w:space="0" w:color="auto"/>
            </w:tcBorders>
          </w:tcPr>
          <w:p w14:paraId="41B3CAB6" w14:textId="77777777" w:rsidR="00176E67" w:rsidRDefault="00176E67" w:rsidP="00BC07E3">
            <w:pPr>
              <w:pStyle w:val="Checkbox"/>
            </w:pPr>
          </w:p>
        </w:tc>
        <w:tc>
          <w:tcPr>
            <w:tcW w:w="900" w:type="dxa"/>
            <w:tcBorders>
              <w:bottom w:val="single" w:sz="4" w:space="0" w:color="auto"/>
            </w:tcBorders>
          </w:tcPr>
          <w:p w14:paraId="297477FE" w14:textId="77777777" w:rsidR="00176E67" w:rsidRDefault="00176E67" w:rsidP="00BC07E3">
            <w:pPr>
              <w:pStyle w:val="Checkbox"/>
            </w:pPr>
          </w:p>
        </w:tc>
        <w:tc>
          <w:tcPr>
            <w:tcW w:w="3240" w:type="dxa"/>
            <w:tcBorders>
              <w:bottom w:val="single" w:sz="4" w:space="0" w:color="auto"/>
            </w:tcBorders>
          </w:tcPr>
          <w:p w14:paraId="742C16E0" w14:textId="77777777" w:rsidR="00176E67" w:rsidRPr="005114CE" w:rsidRDefault="00176E67" w:rsidP="00BC07E3">
            <w:pPr>
              <w:rPr>
                <w:szCs w:val="19"/>
              </w:rPr>
            </w:pPr>
          </w:p>
        </w:tc>
      </w:tr>
      <w:tr w:rsidR="00176E67" w:rsidRPr="00613129" w14:paraId="6CF49ABA" w14:textId="77777777" w:rsidTr="00BD103E">
        <w:tc>
          <w:tcPr>
            <w:tcW w:w="5040" w:type="dxa"/>
            <w:tcBorders>
              <w:top w:val="single" w:sz="4" w:space="0" w:color="auto"/>
              <w:bottom w:val="single" w:sz="4" w:space="0" w:color="auto"/>
            </w:tcBorders>
            <w:shd w:val="clear" w:color="auto" w:fill="F2F2F2" w:themeFill="background1" w:themeFillShade="F2"/>
          </w:tcPr>
          <w:p w14:paraId="0D44826C" w14:textId="77777777" w:rsidR="00176E67" w:rsidRPr="005114CE" w:rsidRDefault="00176E67" w:rsidP="00BC07E3"/>
        </w:tc>
        <w:tc>
          <w:tcPr>
            <w:tcW w:w="900" w:type="dxa"/>
            <w:tcBorders>
              <w:top w:val="single" w:sz="4" w:space="0" w:color="auto"/>
              <w:bottom w:val="single" w:sz="4" w:space="0" w:color="auto"/>
            </w:tcBorders>
            <w:shd w:val="clear" w:color="auto" w:fill="F2F2F2" w:themeFill="background1" w:themeFillShade="F2"/>
          </w:tcPr>
          <w:p w14:paraId="184C16A5" w14:textId="77777777" w:rsidR="00176E67" w:rsidRDefault="00176E67" w:rsidP="00BC07E3">
            <w:pPr>
              <w:pStyle w:val="Checkbox"/>
            </w:pPr>
          </w:p>
        </w:tc>
        <w:tc>
          <w:tcPr>
            <w:tcW w:w="900" w:type="dxa"/>
            <w:tcBorders>
              <w:top w:val="single" w:sz="4" w:space="0" w:color="auto"/>
              <w:bottom w:val="single" w:sz="4" w:space="0" w:color="auto"/>
            </w:tcBorders>
            <w:shd w:val="clear" w:color="auto" w:fill="F2F2F2" w:themeFill="background1" w:themeFillShade="F2"/>
          </w:tcPr>
          <w:p w14:paraId="3A0D6E44" w14:textId="77777777" w:rsidR="00176E67" w:rsidRDefault="00176E67" w:rsidP="00BC07E3">
            <w:pPr>
              <w:pStyle w:val="Checkbox"/>
            </w:pPr>
          </w:p>
        </w:tc>
        <w:tc>
          <w:tcPr>
            <w:tcW w:w="3240" w:type="dxa"/>
            <w:tcBorders>
              <w:top w:val="single" w:sz="4" w:space="0" w:color="auto"/>
              <w:bottom w:val="single" w:sz="4" w:space="0" w:color="auto"/>
            </w:tcBorders>
            <w:shd w:val="clear" w:color="auto" w:fill="F2F2F2" w:themeFill="background1" w:themeFillShade="F2"/>
          </w:tcPr>
          <w:p w14:paraId="304BF4A1" w14:textId="77777777" w:rsidR="00176E67" w:rsidRPr="005114CE" w:rsidRDefault="00176E67" w:rsidP="00BC07E3">
            <w:pPr>
              <w:rPr>
                <w:szCs w:val="19"/>
              </w:rPr>
            </w:pPr>
          </w:p>
        </w:tc>
      </w:tr>
    </w:tbl>
    <w:p w14:paraId="7EE0D464" w14:textId="77777777" w:rsidR="00BC07E3" w:rsidRDefault="00BC07E3" w:rsidP="00BC07E3"/>
    <w:tbl>
      <w:tblPr>
        <w:tblStyle w:val="PlainTable3"/>
        <w:tblW w:w="5000" w:type="pct"/>
        <w:tblLayout w:type="fixed"/>
        <w:tblLook w:val="0620" w:firstRow="1" w:lastRow="0" w:firstColumn="0" w:lastColumn="0" w:noHBand="1" w:noVBand="1"/>
      </w:tblPr>
      <w:tblGrid>
        <w:gridCol w:w="1072"/>
        <w:gridCol w:w="5768"/>
        <w:gridCol w:w="1170"/>
        <w:gridCol w:w="2070"/>
      </w:tblGrid>
      <w:tr w:rsidR="00BC07E3" w:rsidRPr="00613129" w14:paraId="3EA8B60D" w14:textId="77777777" w:rsidTr="00BD103E">
        <w:trPr>
          <w:cnfStyle w:val="100000000000" w:firstRow="1" w:lastRow="0" w:firstColumn="0" w:lastColumn="0" w:oddVBand="0" w:evenVBand="0" w:oddHBand="0" w:evenHBand="0" w:firstRowFirstColumn="0" w:firstRowLastColumn="0" w:lastRowFirstColumn="0" w:lastRowLastColumn="0"/>
          <w:trHeight w:val="360"/>
        </w:trPr>
        <w:tc>
          <w:tcPr>
            <w:tcW w:w="1072" w:type="dxa"/>
          </w:tcPr>
          <w:p w14:paraId="1241063A" w14:textId="77777777" w:rsidR="00BC07E3" w:rsidRPr="005114CE" w:rsidRDefault="00BC07E3" w:rsidP="00BC07E3">
            <w:r w:rsidRPr="005114CE">
              <w:t>Company:</w:t>
            </w:r>
          </w:p>
        </w:tc>
        <w:tc>
          <w:tcPr>
            <w:tcW w:w="5768" w:type="dxa"/>
            <w:tcBorders>
              <w:bottom w:val="single" w:sz="4" w:space="0" w:color="auto"/>
            </w:tcBorders>
          </w:tcPr>
          <w:p w14:paraId="6398A953" w14:textId="77777777" w:rsidR="00BC07E3" w:rsidRPr="009C220D" w:rsidRDefault="00BC07E3" w:rsidP="00BC07E3">
            <w:pPr>
              <w:pStyle w:val="FieldText"/>
            </w:pPr>
          </w:p>
        </w:tc>
        <w:tc>
          <w:tcPr>
            <w:tcW w:w="1170" w:type="dxa"/>
          </w:tcPr>
          <w:p w14:paraId="72A4AF37" w14:textId="77777777" w:rsidR="00BC07E3" w:rsidRPr="005114CE" w:rsidRDefault="00BC07E3" w:rsidP="00BC07E3">
            <w:pPr>
              <w:pStyle w:val="Heading4"/>
              <w:outlineLvl w:val="3"/>
            </w:pPr>
            <w:r w:rsidRPr="005114CE">
              <w:t>Phone:</w:t>
            </w:r>
          </w:p>
        </w:tc>
        <w:tc>
          <w:tcPr>
            <w:tcW w:w="2070" w:type="dxa"/>
            <w:tcBorders>
              <w:bottom w:val="single" w:sz="4" w:space="0" w:color="auto"/>
            </w:tcBorders>
          </w:tcPr>
          <w:p w14:paraId="32E2B78F" w14:textId="77777777" w:rsidR="00BC07E3" w:rsidRPr="009C220D" w:rsidRDefault="00BC07E3" w:rsidP="00BC07E3">
            <w:pPr>
              <w:pStyle w:val="FieldText"/>
            </w:pPr>
          </w:p>
        </w:tc>
      </w:tr>
      <w:tr w:rsidR="00BC07E3" w:rsidRPr="00613129" w14:paraId="6A0833EA" w14:textId="77777777" w:rsidTr="00BD103E">
        <w:trPr>
          <w:trHeight w:val="360"/>
        </w:trPr>
        <w:tc>
          <w:tcPr>
            <w:tcW w:w="1072" w:type="dxa"/>
          </w:tcPr>
          <w:p w14:paraId="695CE70A" w14:textId="77777777" w:rsidR="00BC07E3" w:rsidRPr="005114CE" w:rsidRDefault="00BC07E3" w:rsidP="00BC07E3">
            <w:r w:rsidRPr="005114CE">
              <w:t>Address:</w:t>
            </w:r>
          </w:p>
        </w:tc>
        <w:tc>
          <w:tcPr>
            <w:tcW w:w="5768" w:type="dxa"/>
            <w:tcBorders>
              <w:top w:val="single" w:sz="4" w:space="0" w:color="auto"/>
              <w:bottom w:val="single" w:sz="4" w:space="0" w:color="auto"/>
            </w:tcBorders>
          </w:tcPr>
          <w:p w14:paraId="2C184E10" w14:textId="77777777" w:rsidR="00BC07E3" w:rsidRPr="009C220D" w:rsidRDefault="00BC07E3" w:rsidP="00BC07E3">
            <w:pPr>
              <w:pStyle w:val="FieldText"/>
            </w:pPr>
          </w:p>
        </w:tc>
        <w:tc>
          <w:tcPr>
            <w:tcW w:w="1170" w:type="dxa"/>
          </w:tcPr>
          <w:p w14:paraId="3B779713" w14:textId="77777777" w:rsidR="00BC07E3" w:rsidRPr="005114CE" w:rsidRDefault="00BC07E3" w:rsidP="00BC07E3">
            <w:pPr>
              <w:pStyle w:val="Heading4"/>
              <w:outlineLvl w:val="3"/>
            </w:pPr>
            <w:r w:rsidRPr="005114CE">
              <w:t>Supervisor:</w:t>
            </w:r>
          </w:p>
        </w:tc>
        <w:tc>
          <w:tcPr>
            <w:tcW w:w="2070" w:type="dxa"/>
            <w:tcBorders>
              <w:top w:val="single" w:sz="4" w:space="0" w:color="auto"/>
              <w:bottom w:val="single" w:sz="4" w:space="0" w:color="auto"/>
            </w:tcBorders>
          </w:tcPr>
          <w:p w14:paraId="75EB96E1" w14:textId="77777777" w:rsidR="00BC07E3" w:rsidRPr="009C220D" w:rsidRDefault="00BC07E3" w:rsidP="00BC07E3">
            <w:pPr>
              <w:pStyle w:val="FieldText"/>
            </w:pPr>
          </w:p>
        </w:tc>
      </w:tr>
    </w:tbl>
    <w:p w14:paraId="57BC93B7" w14:textId="77777777" w:rsidR="00BC07E3" w:rsidRDefault="00BC07E3" w:rsidP="00BC07E3"/>
    <w:tbl>
      <w:tblPr>
        <w:tblStyle w:val="PlainTable3"/>
        <w:tblW w:w="5000" w:type="pct"/>
        <w:tblLayout w:type="fixed"/>
        <w:tblLook w:val="0620" w:firstRow="1" w:lastRow="0" w:firstColumn="0" w:lastColumn="0" w:noHBand="1" w:noVBand="1"/>
      </w:tblPr>
      <w:tblGrid>
        <w:gridCol w:w="1072"/>
        <w:gridCol w:w="2888"/>
        <w:gridCol w:w="20"/>
        <w:gridCol w:w="2860"/>
        <w:gridCol w:w="20"/>
        <w:gridCol w:w="3220"/>
      </w:tblGrid>
      <w:tr w:rsidR="00BD4776" w:rsidRPr="00613129" w14:paraId="6F55A3D1" w14:textId="77777777" w:rsidTr="00BD4776">
        <w:trPr>
          <w:cnfStyle w:val="100000000000" w:firstRow="1" w:lastRow="0" w:firstColumn="0" w:lastColumn="0" w:oddVBand="0" w:evenVBand="0" w:oddHBand="0" w:evenHBand="0" w:firstRowFirstColumn="0" w:firstRowLastColumn="0" w:lastRowFirstColumn="0" w:lastRowLastColumn="0"/>
          <w:trHeight w:val="171"/>
        </w:trPr>
        <w:tc>
          <w:tcPr>
            <w:tcW w:w="1072" w:type="dxa"/>
          </w:tcPr>
          <w:p w14:paraId="787BA90C" w14:textId="77777777" w:rsidR="00BD4776" w:rsidRPr="005114CE" w:rsidRDefault="00BD4776" w:rsidP="00BC07E3">
            <w:r w:rsidRPr="005114CE">
              <w:t>Job Title:</w:t>
            </w:r>
          </w:p>
        </w:tc>
        <w:tc>
          <w:tcPr>
            <w:tcW w:w="2888" w:type="dxa"/>
            <w:tcBorders>
              <w:bottom w:val="single" w:sz="4" w:space="0" w:color="auto"/>
            </w:tcBorders>
          </w:tcPr>
          <w:p w14:paraId="3B111BD5" w14:textId="2423B13B" w:rsidR="00BD4776" w:rsidRPr="009C220D" w:rsidRDefault="00BD4776" w:rsidP="00BC07E3">
            <w:pPr>
              <w:pStyle w:val="FieldText"/>
            </w:pPr>
          </w:p>
        </w:tc>
        <w:tc>
          <w:tcPr>
            <w:tcW w:w="20" w:type="dxa"/>
          </w:tcPr>
          <w:p w14:paraId="1A659891" w14:textId="20AAC0DE" w:rsidR="00BD4776" w:rsidRPr="005114CE" w:rsidRDefault="00BD4776" w:rsidP="00BC07E3">
            <w:pPr>
              <w:pStyle w:val="Heading4"/>
              <w:outlineLvl w:val="3"/>
            </w:pPr>
          </w:p>
        </w:tc>
        <w:tc>
          <w:tcPr>
            <w:tcW w:w="2860" w:type="dxa"/>
            <w:tcBorders>
              <w:bottom w:val="single" w:sz="4" w:space="0" w:color="auto"/>
            </w:tcBorders>
          </w:tcPr>
          <w:p w14:paraId="469AB284" w14:textId="122B42B4" w:rsidR="00BD4776" w:rsidRPr="009C220D" w:rsidRDefault="00BD4776" w:rsidP="00BC07E3">
            <w:pPr>
              <w:pStyle w:val="FieldText"/>
            </w:pPr>
          </w:p>
        </w:tc>
        <w:tc>
          <w:tcPr>
            <w:tcW w:w="20" w:type="dxa"/>
          </w:tcPr>
          <w:p w14:paraId="37BF4280" w14:textId="4F1C77C3" w:rsidR="00BD4776" w:rsidRPr="005114CE" w:rsidRDefault="00BD4776" w:rsidP="00BD4776">
            <w:pPr>
              <w:pStyle w:val="Heading4"/>
              <w:jc w:val="left"/>
              <w:outlineLvl w:val="3"/>
            </w:pPr>
          </w:p>
        </w:tc>
        <w:tc>
          <w:tcPr>
            <w:tcW w:w="3220" w:type="dxa"/>
            <w:tcBorders>
              <w:bottom w:val="single" w:sz="4" w:space="0" w:color="auto"/>
            </w:tcBorders>
          </w:tcPr>
          <w:p w14:paraId="3F670C74" w14:textId="13A8D5BD" w:rsidR="00BD4776" w:rsidRPr="009C220D" w:rsidRDefault="00BD4776" w:rsidP="00BC07E3">
            <w:pPr>
              <w:pStyle w:val="FieldText"/>
            </w:pPr>
          </w:p>
        </w:tc>
      </w:tr>
    </w:tbl>
    <w:p w14:paraId="437A756C" w14:textId="77777777" w:rsidR="00BC07E3" w:rsidRDefault="00BC07E3" w:rsidP="00BC07E3"/>
    <w:tbl>
      <w:tblPr>
        <w:tblStyle w:val="PlainTable3"/>
        <w:tblW w:w="5000" w:type="pct"/>
        <w:tblLayout w:type="fixed"/>
        <w:tblLook w:val="0620" w:firstRow="1" w:lastRow="0" w:firstColumn="0" w:lastColumn="0" w:noHBand="1" w:noVBand="1"/>
      </w:tblPr>
      <w:tblGrid>
        <w:gridCol w:w="1491"/>
        <w:gridCol w:w="8589"/>
      </w:tblGrid>
      <w:tr w:rsidR="00BC07E3" w:rsidRPr="00613129" w14:paraId="11804BEC"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1491" w:type="dxa"/>
          </w:tcPr>
          <w:p w14:paraId="4BF78AAC" w14:textId="77777777" w:rsidR="00BC07E3" w:rsidRPr="005114CE" w:rsidRDefault="00BC07E3" w:rsidP="00BC07E3">
            <w:r w:rsidRPr="005114CE">
              <w:t>Responsibilities:</w:t>
            </w:r>
          </w:p>
        </w:tc>
        <w:tc>
          <w:tcPr>
            <w:tcW w:w="8589" w:type="dxa"/>
            <w:tcBorders>
              <w:bottom w:val="single" w:sz="4" w:space="0" w:color="auto"/>
            </w:tcBorders>
          </w:tcPr>
          <w:p w14:paraId="728FCB89" w14:textId="77777777" w:rsidR="00BC07E3" w:rsidRPr="009C220D" w:rsidRDefault="00BC07E3" w:rsidP="00BC07E3">
            <w:pPr>
              <w:pStyle w:val="FieldText"/>
            </w:pPr>
          </w:p>
        </w:tc>
      </w:tr>
    </w:tbl>
    <w:p w14:paraId="01ED47AC" w14:textId="77777777" w:rsidR="00BC07E3" w:rsidRDefault="00BC07E3" w:rsidP="00BC07E3"/>
    <w:tbl>
      <w:tblPr>
        <w:tblStyle w:val="PlainTable3"/>
        <w:tblW w:w="5000" w:type="pct"/>
        <w:tblLayout w:type="fixed"/>
        <w:tblLook w:val="0620" w:firstRow="1" w:lastRow="0" w:firstColumn="0" w:lastColumn="0" w:noHBand="1" w:noVBand="1"/>
      </w:tblPr>
      <w:tblGrid>
        <w:gridCol w:w="1080"/>
        <w:gridCol w:w="1440"/>
        <w:gridCol w:w="450"/>
        <w:gridCol w:w="1800"/>
        <w:gridCol w:w="2070"/>
        <w:gridCol w:w="3240"/>
      </w:tblGrid>
      <w:tr w:rsidR="00BC07E3" w:rsidRPr="00613129" w14:paraId="3301D7C2"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06E34809" w14:textId="77777777" w:rsidR="00BC07E3" w:rsidRPr="005114CE" w:rsidRDefault="00BC07E3" w:rsidP="00BC07E3">
            <w:r w:rsidRPr="005114CE">
              <w:t>From:</w:t>
            </w:r>
          </w:p>
        </w:tc>
        <w:tc>
          <w:tcPr>
            <w:tcW w:w="1440" w:type="dxa"/>
            <w:tcBorders>
              <w:bottom w:val="single" w:sz="4" w:space="0" w:color="auto"/>
            </w:tcBorders>
          </w:tcPr>
          <w:p w14:paraId="584F3DBD" w14:textId="77777777" w:rsidR="00BC07E3" w:rsidRPr="009C220D" w:rsidRDefault="00BC07E3" w:rsidP="00BC07E3">
            <w:pPr>
              <w:pStyle w:val="FieldText"/>
            </w:pPr>
          </w:p>
        </w:tc>
        <w:tc>
          <w:tcPr>
            <w:tcW w:w="450" w:type="dxa"/>
          </w:tcPr>
          <w:p w14:paraId="73005C88" w14:textId="77777777" w:rsidR="00BC07E3" w:rsidRPr="005114CE" w:rsidRDefault="00BC07E3" w:rsidP="00BC07E3">
            <w:pPr>
              <w:pStyle w:val="Heading4"/>
              <w:outlineLvl w:val="3"/>
            </w:pPr>
            <w:r w:rsidRPr="005114CE">
              <w:t>To:</w:t>
            </w:r>
          </w:p>
        </w:tc>
        <w:tc>
          <w:tcPr>
            <w:tcW w:w="1800" w:type="dxa"/>
            <w:tcBorders>
              <w:bottom w:val="single" w:sz="4" w:space="0" w:color="auto"/>
            </w:tcBorders>
          </w:tcPr>
          <w:p w14:paraId="6FEAB900" w14:textId="77777777" w:rsidR="00BC07E3" w:rsidRPr="009C220D" w:rsidRDefault="00BC07E3" w:rsidP="00BC07E3">
            <w:pPr>
              <w:pStyle w:val="FieldText"/>
            </w:pPr>
          </w:p>
        </w:tc>
        <w:tc>
          <w:tcPr>
            <w:tcW w:w="2070" w:type="dxa"/>
          </w:tcPr>
          <w:p w14:paraId="1AC82EE9" w14:textId="77777777" w:rsidR="00BC07E3" w:rsidRPr="005114CE" w:rsidRDefault="00BC07E3" w:rsidP="00BC07E3">
            <w:pPr>
              <w:pStyle w:val="Heading4"/>
              <w:outlineLvl w:val="3"/>
            </w:pPr>
            <w:r>
              <w:t>Reason for L</w:t>
            </w:r>
            <w:r w:rsidRPr="005114CE">
              <w:t>eaving:</w:t>
            </w:r>
          </w:p>
        </w:tc>
        <w:tc>
          <w:tcPr>
            <w:tcW w:w="3240" w:type="dxa"/>
            <w:tcBorders>
              <w:bottom w:val="single" w:sz="4" w:space="0" w:color="auto"/>
            </w:tcBorders>
          </w:tcPr>
          <w:p w14:paraId="0CBC6881" w14:textId="77777777" w:rsidR="00BC07E3" w:rsidRPr="009C220D" w:rsidRDefault="00BC07E3" w:rsidP="00BC07E3">
            <w:pPr>
              <w:pStyle w:val="FieldText"/>
            </w:pPr>
          </w:p>
        </w:tc>
      </w:tr>
    </w:tbl>
    <w:p w14:paraId="68BEFE79" w14:textId="77777777" w:rsidR="00BC07E3" w:rsidRDefault="00BC07E3" w:rsidP="00BC07E3"/>
    <w:tbl>
      <w:tblPr>
        <w:tblStyle w:val="PlainTable3"/>
        <w:tblW w:w="5000" w:type="pct"/>
        <w:tblLayout w:type="fixed"/>
        <w:tblLook w:val="0620" w:firstRow="1" w:lastRow="0" w:firstColumn="0" w:lastColumn="0" w:noHBand="1" w:noVBand="1"/>
      </w:tblPr>
      <w:tblGrid>
        <w:gridCol w:w="5040"/>
        <w:gridCol w:w="900"/>
        <w:gridCol w:w="900"/>
        <w:gridCol w:w="3240"/>
      </w:tblGrid>
      <w:tr w:rsidR="00BC07E3" w:rsidRPr="00613129" w14:paraId="61A83F5F" w14:textId="77777777" w:rsidTr="00602863">
        <w:trPr>
          <w:cnfStyle w:val="100000000000" w:firstRow="1" w:lastRow="0" w:firstColumn="0" w:lastColumn="0" w:oddVBand="0" w:evenVBand="0" w:oddHBand="0" w:evenHBand="0" w:firstRowFirstColumn="0" w:firstRowLastColumn="0" w:lastRowFirstColumn="0" w:lastRowLastColumn="0"/>
        </w:trPr>
        <w:tc>
          <w:tcPr>
            <w:tcW w:w="5040" w:type="dxa"/>
          </w:tcPr>
          <w:p w14:paraId="02354F5D" w14:textId="77777777" w:rsidR="00BC07E3" w:rsidRPr="005114CE" w:rsidRDefault="00BC07E3" w:rsidP="00BC07E3">
            <w:r w:rsidRPr="005114CE">
              <w:t>May we contact your previous supervisor for a reference?</w:t>
            </w:r>
          </w:p>
        </w:tc>
        <w:tc>
          <w:tcPr>
            <w:tcW w:w="900" w:type="dxa"/>
          </w:tcPr>
          <w:p w14:paraId="5232495F" w14:textId="77777777" w:rsidR="00BC07E3" w:rsidRPr="009C220D" w:rsidRDefault="00BC07E3" w:rsidP="00BC07E3">
            <w:pPr>
              <w:pStyle w:val="Checkbox"/>
            </w:pPr>
            <w:r>
              <w:t>YES</w:t>
            </w:r>
          </w:p>
          <w:p w14:paraId="6E35B041" w14:textId="77777777" w:rsidR="00BC07E3" w:rsidRPr="005114CE" w:rsidRDefault="00BC07E3" w:rsidP="00BC07E3">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8E3A0F">
              <w:fldChar w:fldCharType="separate"/>
            </w:r>
            <w:r w:rsidRPr="005114CE">
              <w:fldChar w:fldCharType="end"/>
            </w:r>
          </w:p>
        </w:tc>
        <w:tc>
          <w:tcPr>
            <w:tcW w:w="900" w:type="dxa"/>
          </w:tcPr>
          <w:p w14:paraId="1CB7B04A" w14:textId="77777777" w:rsidR="00BC07E3" w:rsidRPr="009C220D" w:rsidRDefault="00BC07E3" w:rsidP="00BC07E3">
            <w:pPr>
              <w:pStyle w:val="Checkbox"/>
            </w:pPr>
            <w:r>
              <w:t>NO</w:t>
            </w:r>
          </w:p>
          <w:p w14:paraId="4DF2D854" w14:textId="77777777" w:rsidR="00BC07E3" w:rsidRPr="005114CE" w:rsidRDefault="00BC07E3" w:rsidP="00BC07E3">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8E3A0F">
              <w:fldChar w:fldCharType="separate"/>
            </w:r>
            <w:r w:rsidRPr="005114CE">
              <w:fldChar w:fldCharType="end"/>
            </w:r>
          </w:p>
        </w:tc>
        <w:tc>
          <w:tcPr>
            <w:tcW w:w="3240" w:type="dxa"/>
          </w:tcPr>
          <w:p w14:paraId="7861F95C" w14:textId="77777777" w:rsidR="00BC07E3" w:rsidRPr="005114CE" w:rsidRDefault="00BC07E3" w:rsidP="00BC07E3">
            <w:pPr>
              <w:rPr>
                <w:szCs w:val="19"/>
              </w:rPr>
            </w:pPr>
          </w:p>
        </w:tc>
      </w:tr>
    </w:tbl>
    <w:p w14:paraId="0E941095" w14:textId="77777777" w:rsidR="00871876" w:rsidRDefault="00871876" w:rsidP="00871876">
      <w:pPr>
        <w:pStyle w:val="Heading2"/>
      </w:pPr>
      <w:r>
        <w:lastRenderedPageBreak/>
        <w:t>Military Service</w:t>
      </w:r>
    </w:p>
    <w:tbl>
      <w:tblPr>
        <w:tblStyle w:val="PlainTable3"/>
        <w:tblW w:w="5000" w:type="pct"/>
        <w:tblLayout w:type="fixed"/>
        <w:tblLook w:val="0620" w:firstRow="1" w:lastRow="0" w:firstColumn="0" w:lastColumn="0" w:noHBand="1" w:noVBand="1"/>
      </w:tblPr>
      <w:tblGrid>
        <w:gridCol w:w="823"/>
        <w:gridCol w:w="5207"/>
        <w:gridCol w:w="846"/>
        <w:gridCol w:w="1314"/>
        <w:gridCol w:w="540"/>
        <w:gridCol w:w="1350"/>
      </w:tblGrid>
      <w:tr w:rsidR="000D2539" w:rsidRPr="005114CE" w14:paraId="204837D8" w14:textId="77777777" w:rsidTr="00BD103E">
        <w:trPr>
          <w:cnfStyle w:val="100000000000" w:firstRow="1" w:lastRow="0" w:firstColumn="0" w:lastColumn="0" w:oddVBand="0" w:evenVBand="0" w:oddHBand="0" w:evenHBand="0" w:firstRowFirstColumn="0" w:firstRowLastColumn="0" w:lastRowFirstColumn="0" w:lastRowLastColumn="0"/>
          <w:trHeight w:val="432"/>
        </w:trPr>
        <w:tc>
          <w:tcPr>
            <w:tcW w:w="823" w:type="dxa"/>
          </w:tcPr>
          <w:p w14:paraId="614CDB46" w14:textId="77777777" w:rsidR="000D2539" w:rsidRPr="005114CE" w:rsidRDefault="000D2539" w:rsidP="00490804">
            <w:r w:rsidRPr="005114CE">
              <w:t>Branch:</w:t>
            </w:r>
          </w:p>
        </w:tc>
        <w:tc>
          <w:tcPr>
            <w:tcW w:w="5207" w:type="dxa"/>
            <w:tcBorders>
              <w:bottom w:val="single" w:sz="4" w:space="0" w:color="auto"/>
            </w:tcBorders>
          </w:tcPr>
          <w:p w14:paraId="5C8500A4" w14:textId="56ACE572" w:rsidR="000D2539" w:rsidRPr="009C220D" w:rsidRDefault="000D2539" w:rsidP="00902964">
            <w:pPr>
              <w:pStyle w:val="FieldText"/>
            </w:pPr>
          </w:p>
        </w:tc>
        <w:tc>
          <w:tcPr>
            <w:tcW w:w="846" w:type="dxa"/>
          </w:tcPr>
          <w:p w14:paraId="75768936" w14:textId="77777777" w:rsidR="000D2539" w:rsidRPr="005114CE" w:rsidRDefault="000D2539" w:rsidP="00C92A3C">
            <w:pPr>
              <w:pStyle w:val="Heading4"/>
              <w:outlineLvl w:val="3"/>
            </w:pPr>
            <w:r w:rsidRPr="005114CE">
              <w:t>From:</w:t>
            </w:r>
          </w:p>
        </w:tc>
        <w:tc>
          <w:tcPr>
            <w:tcW w:w="1314" w:type="dxa"/>
            <w:tcBorders>
              <w:bottom w:val="single" w:sz="4" w:space="0" w:color="auto"/>
            </w:tcBorders>
          </w:tcPr>
          <w:p w14:paraId="5F7AE390" w14:textId="77777777" w:rsidR="000D2539" w:rsidRPr="009C220D" w:rsidRDefault="000D2539" w:rsidP="00902964">
            <w:pPr>
              <w:pStyle w:val="FieldText"/>
            </w:pPr>
          </w:p>
        </w:tc>
        <w:tc>
          <w:tcPr>
            <w:tcW w:w="540" w:type="dxa"/>
          </w:tcPr>
          <w:p w14:paraId="0878EA66" w14:textId="77777777" w:rsidR="000D2539" w:rsidRPr="005114CE" w:rsidRDefault="000D2539" w:rsidP="00C92A3C">
            <w:pPr>
              <w:pStyle w:val="Heading4"/>
              <w:outlineLvl w:val="3"/>
            </w:pPr>
            <w:r w:rsidRPr="005114CE">
              <w:t>To:</w:t>
            </w:r>
          </w:p>
        </w:tc>
        <w:tc>
          <w:tcPr>
            <w:tcW w:w="1350" w:type="dxa"/>
            <w:tcBorders>
              <w:bottom w:val="single" w:sz="4" w:space="0" w:color="auto"/>
            </w:tcBorders>
          </w:tcPr>
          <w:p w14:paraId="21C511CA" w14:textId="77777777" w:rsidR="000D2539" w:rsidRPr="009C220D" w:rsidRDefault="000D2539" w:rsidP="00902964">
            <w:pPr>
              <w:pStyle w:val="FieldText"/>
            </w:pPr>
          </w:p>
        </w:tc>
      </w:tr>
    </w:tbl>
    <w:p w14:paraId="0D931B8F" w14:textId="77777777" w:rsidR="00C92A3C" w:rsidRDefault="00C92A3C"/>
    <w:tbl>
      <w:tblPr>
        <w:tblStyle w:val="PlainTable3"/>
        <w:tblW w:w="5000" w:type="pct"/>
        <w:tblLayout w:type="fixed"/>
        <w:tblLook w:val="0620" w:firstRow="1" w:lastRow="0" w:firstColumn="0" w:lastColumn="0" w:noHBand="1" w:noVBand="1"/>
      </w:tblPr>
      <w:tblGrid>
        <w:gridCol w:w="1829"/>
        <w:gridCol w:w="3120"/>
        <w:gridCol w:w="1927"/>
        <w:gridCol w:w="3204"/>
      </w:tblGrid>
      <w:tr w:rsidR="000D2539" w:rsidRPr="005114CE" w14:paraId="50647FAC"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1829" w:type="dxa"/>
          </w:tcPr>
          <w:p w14:paraId="5F94F85E" w14:textId="77777777" w:rsidR="000D2539" w:rsidRPr="005114CE" w:rsidRDefault="000D2539" w:rsidP="00490804">
            <w:r w:rsidRPr="005114CE">
              <w:t>Rank at Discharge:</w:t>
            </w:r>
          </w:p>
        </w:tc>
        <w:tc>
          <w:tcPr>
            <w:tcW w:w="3120" w:type="dxa"/>
            <w:tcBorders>
              <w:bottom w:val="single" w:sz="4" w:space="0" w:color="auto"/>
            </w:tcBorders>
          </w:tcPr>
          <w:p w14:paraId="7109098F" w14:textId="77777777" w:rsidR="000D2539" w:rsidRPr="009C220D" w:rsidRDefault="000D2539" w:rsidP="00902964">
            <w:pPr>
              <w:pStyle w:val="FieldText"/>
            </w:pPr>
          </w:p>
        </w:tc>
        <w:tc>
          <w:tcPr>
            <w:tcW w:w="1927" w:type="dxa"/>
          </w:tcPr>
          <w:p w14:paraId="02C0A3DF" w14:textId="77777777" w:rsidR="000D2539" w:rsidRPr="005114CE" w:rsidRDefault="000D2539" w:rsidP="00C92A3C">
            <w:pPr>
              <w:pStyle w:val="Heading4"/>
              <w:outlineLvl w:val="3"/>
            </w:pPr>
            <w:r w:rsidRPr="005114CE">
              <w:t>Type of Discharge:</w:t>
            </w:r>
          </w:p>
        </w:tc>
        <w:tc>
          <w:tcPr>
            <w:tcW w:w="3204" w:type="dxa"/>
            <w:tcBorders>
              <w:bottom w:val="single" w:sz="4" w:space="0" w:color="auto"/>
            </w:tcBorders>
          </w:tcPr>
          <w:p w14:paraId="335B4B4C" w14:textId="77777777" w:rsidR="000D2539" w:rsidRPr="009C220D" w:rsidRDefault="000D2539" w:rsidP="00902964">
            <w:pPr>
              <w:pStyle w:val="FieldText"/>
            </w:pPr>
          </w:p>
        </w:tc>
      </w:tr>
    </w:tbl>
    <w:p w14:paraId="3A82CAE4" w14:textId="77777777" w:rsidR="00C92A3C" w:rsidRDefault="00C92A3C"/>
    <w:tbl>
      <w:tblPr>
        <w:tblStyle w:val="PlainTable3"/>
        <w:tblW w:w="5000" w:type="pct"/>
        <w:tblLayout w:type="fixed"/>
        <w:tblLook w:val="0620" w:firstRow="1" w:lastRow="0" w:firstColumn="0" w:lastColumn="0" w:noHBand="1" w:noVBand="1"/>
      </w:tblPr>
      <w:tblGrid>
        <w:gridCol w:w="2842"/>
        <w:gridCol w:w="7238"/>
      </w:tblGrid>
      <w:tr w:rsidR="000D2539" w:rsidRPr="005114CE" w14:paraId="51D888B3"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2842" w:type="dxa"/>
          </w:tcPr>
          <w:p w14:paraId="46AE6BC3" w14:textId="77777777" w:rsidR="000D2539" w:rsidRPr="005114CE" w:rsidRDefault="000D2539" w:rsidP="00490804">
            <w:r w:rsidRPr="005114CE">
              <w:t>If other than honorable, explain:</w:t>
            </w:r>
          </w:p>
        </w:tc>
        <w:tc>
          <w:tcPr>
            <w:tcW w:w="7238" w:type="dxa"/>
            <w:tcBorders>
              <w:bottom w:val="single" w:sz="4" w:space="0" w:color="auto"/>
            </w:tcBorders>
          </w:tcPr>
          <w:p w14:paraId="2C68F700" w14:textId="77777777" w:rsidR="000D2539" w:rsidRPr="009C220D" w:rsidRDefault="000D2539" w:rsidP="00902964">
            <w:pPr>
              <w:pStyle w:val="FieldText"/>
            </w:pPr>
          </w:p>
        </w:tc>
      </w:tr>
    </w:tbl>
    <w:p w14:paraId="351F47B4" w14:textId="09F9AD94" w:rsidR="005F6E87" w:rsidRDefault="005F6E87" w:rsidP="004E34C6"/>
    <w:p w14:paraId="4E3DC498" w14:textId="5A7D4F25" w:rsidR="00D9018C" w:rsidRDefault="00D9018C" w:rsidP="00D9018C">
      <w:pPr>
        <w:pStyle w:val="Heading2"/>
      </w:pPr>
      <w:r>
        <w:t>Special Skills</w:t>
      </w:r>
    </w:p>
    <w:p w14:paraId="128C617C" w14:textId="77777777" w:rsidR="00F17DE2" w:rsidRPr="00B906D3" w:rsidRDefault="00F17DE2" w:rsidP="00F17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heme="minorHAnsi"/>
          <w:bCs/>
          <w:color w:val="000000"/>
          <w:szCs w:val="19"/>
          <w:u w:val="single"/>
          <w:lang w:bidi="x-none"/>
        </w:rPr>
      </w:pPr>
    </w:p>
    <w:p w14:paraId="3B393116" w14:textId="3F42B740" w:rsidR="00C7514C" w:rsidRPr="00B906D3" w:rsidRDefault="00F17DE2" w:rsidP="00C751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szCs w:val="19"/>
          <w:lang w:bidi="x-none"/>
        </w:rPr>
      </w:pPr>
      <w:r w:rsidRPr="00B906D3">
        <w:rPr>
          <w:rFonts w:cstheme="minorHAnsi"/>
          <w:bCs/>
          <w:color w:val="000000"/>
          <w:szCs w:val="19"/>
          <w:lang w:bidi="x-none"/>
        </w:rPr>
        <w:t>Please describe, in detail, any special skills or qualifications related this positio</w:t>
      </w:r>
      <w:r w:rsidR="00D9018C">
        <w:rPr>
          <w:rFonts w:cstheme="minorHAnsi"/>
          <w:bCs/>
          <w:color w:val="000000"/>
          <w:szCs w:val="19"/>
          <w:lang w:bidi="x-none"/>
        </w:rPr>
        <w:t>n or any special skills in general (computers, machinery, etc.)</w:t>
      </w:r>
      <w:r w:rsidR="00C7514C">
        <w:rPr>
          <w:rFonts w:cstheme="minorHAnsi"/>
          <w:bCs/>
          <w:color w:val="000000"/>
          <w:szCs w:val="19"/>
          <w:lang w:bidi="x-none"/>
        </w:rPr>
        <w:t xml:space="preserve"> </w:t>
      </w:r>
    </w:p>
    <w:p w14:paraId="284CE188" w14:textId="2874D75B" w:rsidR="00F17DE2" w:rsidRPr="00B906D3" w:rsidRDefault="00F17DE2" w:rsidP="00F17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szCs w:val="19"/>
          <w:lang w:bidi="x-none"/>
        </w:rPr>
      </w:pPr>
    </w:p>
    <w:p w14:paraId="491D5E89" w14:textId="4106DF4F" w:rsidR="00C7514C" w:rsidRPr="00B906D3" w:rsidRDefault="00C7514C" w:rsidP="00F17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szCs w:val="19"/>
          <w:lang w:bidi="x-none"/>
        </w:rPr>
      </w:pPr>
    </w:p>
    <w:p w14:paraId="4A694F67" w14:textId="4517F297" w:rsidR="00F17DE2" w:rsidRPr="00B906D3" w:rsidRDefault="00F17DE2" w:rsidP="00F17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szCs w:val="19"/>
          <w:lang w:bidi="x-none"/>
        </w:rPr>
      </w:pPr>
    </w:p>
    <w:p w14:paraId="512FA793" w14:textId="77777777" w:rsidR="00F17DE2" w:rsidRPr="00B906D3" w:rsidRDefault="00F17DE2" w:rsidP="00F17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szCs w:val="19"/>
          <w:lang w:bidi="x-none"/>
        </w:rPr>
      </w:pPr>
    </w:p>
    <w:p w14:paraId="0F4959E1" w14:textId="77777777" w:rsidR="00F17DE2" w:rsidRPr="00B906D3" w:rsidRDefault="00F17DE2" w:rsidP="00F17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szCs w:val="19"/>
          <w:lang w:bidi="x-none"/>
        </w:rPr>
      </w:pPr>
    </w:p>
    <w:p w14:paraId="0C09D75F" w14:textId="77777777" w:rsidR="00F17DE2" w:rsidRPr="00B906D3" w:rsidRDefault="00F17DE2" w:rsidP="00F17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szCs w:val="19"/>
          <w:lang w:bidi="x-none"/>
        </w:rPr>
      </w:pPr>
    </w:p>
    <w:p w14:paraId="709807B0" w14:textId="77777777" w:rsidR="00F17DE2" w:rsidRPr="00B906D3" w:rsidRDefault="00F17DE2" w:rsidP="00F17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szCs w:val="19"/>
          <w:lang w:bidi="x-none"/>
        </w:rPr>
      </w:pPr>
      <w:r w:rsidRPr="00B906D3">
        <w:rPr>
          <w:rFonts w:cstheme="minorHAnsi"/>
          <w:bCs/>
          <w:color w:val="000000"/>
          <w:szCs w:val="19"/>
          <w:lang w:bidi="x-none"/>
        </w:rPr>
        <w:t xml:space="preserve">Please check any of the following certificates or licenses you have:  </w:t>
      </w:r>
    </w:p>
    <w:p w14:paraId="136BE347" w14:textId="2E0C4BB8" w:rsidR="00F17DE2" w:rsidRPr="00B906D3" w:rsidRDefault="00F17DE2" w:rsidP="00F17DE2">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szCs w:val="19"/>
          <w:lang w:bidi="x-none"/>
        </w:rPr>
      </w:pPr>
      <w:r w:rsidRPr="00B906D3">
        <w:rPr>
          <w:rFonts w:cstheme="minorHAnsi"/>
          <w:bCs/>
          <w:noProof/>
          <w:color w:val="000000"/>
          <w:szCs w:val="19"/>
        </w:rPr>
        <mc:AlternateContent>
          <mc:Choice Requires="wps">
            <w:drawing>
              <wp:anchor distT="0" distB="0" distL="114300" distR="114300" simplePos="0" relativeHeight="251683840" behindDoc="0" locked="0" layoutInCell="1" allowOverlap="1" wp14:anchorId="6B448626" wp14:editId="22AEFC28">
                <wp:simplePos x="0" y="0"/>
                <wp:positionH relativeFrom="column">
                  <wp:posOffset>3438525</wp:posOffset>
                </wp:positionH>
                <wp:positionV relativeFrom="paragraph">
                  <wp:posOffset>139700</wp:posOffset>
                </wp:positionV>
                <wp:extent cx="1724025" cy="0"/>
                <wp:effectExtent l="9525" t="13970" r="9525" b="508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471B1F" id="_x0000_t32" coordsize="21600,21600" o:spt="32" o:oned="t" path="m,l21600,21600e" filled="f">
                <v:path arrowok="t" fillok="f" o:connecttype="none"/>
                <o:lock v:ext="edit" shapetype="t"/>
              </v:shapetype>
              <v:shape id="Straight Arrow Connector 25" o:spid="_x0000_s1026" type="#_x0000_t32" style="position:absolute;margin-left:270.75pt;margin-top:11pt;width:135.7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"/>
            </w:pict>
          </mc:Fallback>
        </mc:AlternateContent>
      </w:r>
      <w:r w:rsidRPr="00B906D3">
        <w:rPr>
          <w:rFonts w:cstheme="minorHAnsi"/>
          <w:bCs/>
          <w:color w:val="000000"/>
          <w:szCs w:val="19"/>
          <w:lang w:bidi="x-none"/>
        </w:rPr>
        <w:t>CPR Certification</w:t>
      </w:r>
      <w:r w:rsidRPr="00B906D3">
        <w:rPr>
          <w:rFonts w:cstheme="minorHAnsi"/>
          <w:bCs/>
          <w:color w:val="000000"/>
          <w:szCs w:val="19"/>
          <w:lang w:bidi="x-none"/>
        </w:rPr>
        <w:tab/>
      </w:r>
      <w:r w:rsidRPr="00B906D3">
        <w:rPr>
          <w:rFonts w:cstheme="minorHAnsi"/>
          <w:bCs/>
          <w:color w:val="000000"/>
          <w:szCs w:val="19"/>
          <w:lang w:bidi="x-none"/>
        </w:rPr>
        <w:tab/>
      </w:r>
      <w:r w:rsidRPr="00B906D3">
        <w:rPr>
          <w:rFonts w:cstheme="minorHAnsi"/>
          <w:bCs/>
          <w:color w:val="000000"/>
          <w:szCs w:val="19"/>
          <w:lang w:bidi="x-none"/>
        </w:rPr>
        <w:tab/>
      </w:r>
      <w:r w:rsidRPr="00B906D3">
        <w:rPr>
          <w:rFonts w:cstheme="minorHAnsi"/>
          <w:bCs/>
          <w:color w:val="000000"/>
          <w:szCs w:val="19"/>
          <w:lang w:bidi="x-none"/>
        </w:rPr>
        <w:tab/>
        <w:t xml:space="preserve">Expiration Date:  </w:t>
      </w:r>
    </w:p>
    <w:p w14:paraId="2CFAC37B" w14:textId="231308BB" w:rsidR="00F17DE2" w:rsidRPr="00B906D3" w:rsidRDefault="00F17DE2" w:rsidP="00F17DE2">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szCs w:val="19"/>
          <w:lang w:bidi="x-none"/>
        </w:rPr>
      </w:pPr>
      <w:r w:rsidRPr="00B906D3">
        <w:rPr>
          <w:rFonts w:cstheme="minorHAnsi"/>
          <w:bCs/>
          <w:noProof/>
          <w:color w:val="000000"/>
          <w:szCs w:val="19"/>
        </w:rPr>
        <mc:AlternateContent>
          <mc:Choice Requires="wps">
            <w:drawing>
              <wp:anchor distT="0" distB="0" distL="114300" distR="114300" simplePos="0" relativeHeight="251684864" behindDoc="0" locked="0" layoutInCell="1" allowOverlap="1" wp14:anchorId="3EDB56CB" wp14:editId="16A71666">
                <wp:simplePos x="0" y="0"/>
                <wp:positionH relativeFrom="column">
                  <wp:posOffset>3438525</wp:posOffset>
                </wp:positionH>
                <wp:positionV relativeFrom="paragraph">
                  <wp:posOffset>140970</wp:posOffset>
                </wp:positionV>
                <wp:extent cx="1724025" cy="0"/>
                <wp:effectExtent l="9525" t="5080" r="9525" b="1397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E0B6A0" id="Straight Arrow Connector 24" o:spid="_x0000_s1026" type="#_x0000_t32" style="position:absolute;margin-left:270.75pt;margin-top:11.1pt;width:135.7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"/>
            </w:pict>
          </mc:Fallback>
        </mc:AlternateContent>
      </w:r>
      <w:r w:rsidRPr="00B906D3">
        <w:rPr>
          <w:rFonts w:cstheme="minorHAnsi"/>
          <w:bCs/>
          <w:color w:val="000000"/>
          <w:szCs w:val="19"/>
          <w:lang w:bidi="x-none"/>
        </w:rPr>
        <w:t>First Aid Certification</w:t>
      </w:r>
      <w:r w:rsidRPr="00B906D3">
        <w:rPr>
          <w:rFonts w:cstheme="minorHAnsi"/>
          <w:bCs/>
          <w:color w:val="000000"/>
          <w:szCs w:val="19"/>
          <w:lang w:bidi="x-none"/>
        </w:rPr>
        <w:tab/>
      </w:r>
      <w:r w:rsidRPr="00B906D3">
        <w:rPr>
          <w:rFonts w:cstheme="minorHAnsi"/>
          <w:bCs/>
          <w:color w:val="000000"/>
          <w:szCs w:val="19"/>
          <w:lang w:bidi="x-none"/>
        </w:rPr>
        <w:tab/>
      </w:r>
      <w:r w:rsidRPr="00B906D3">
        <w:rPr>
          <w:rFonts w:cstheme="minorHAnsi"/>
          <w:bCs/>
          <w:color w:val="000000"/>
          <w:szCs w:val="19"/>
          <w:lang w:bidi="x-none"/>
        </w:rPr>
        <w:tab/>
        <w:t xml:space="preserve">Expiration Date:  </w:t>
      </w:r>
    </w:p>
    <w:p w14:paraId="2B2A115D" w14:textId="17D28075" w:rsidR="00F17DE2" w:rsidRPr="00B906D3" w:rsidRDefault="00F17DE2" w:rsidP="00F17DE2">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szCs w:val="19"/>
          <w:lang w:bidi="x-none"/>
        </w:rPr>
      </w:pPr>
      <w:r w:rsidRPr="00B906D3">
        <w:rPr>
          <w:rFonts w:cstheme="minorHAnsi"/>
          <w:bCs/>
          <w:noProof/>
          <w:color w:val="000000"/>
          <w:szCs w:val="19"/>
        </w:rPr>
        <mc:AlternateContent>
          <mc:Choice Requires="wps">
            <w:drawing>
              <wp:anchor distT="0" distB="0" distL="114300" distR="114300" simplePos="0" relativeHeight="251685888" behindDoc="0" locked="0" layoutInCell="1" allowOverlap="1" wp14:anchorId="7F9D6E4D" wp14:editId="3EE5FAC7">
                <wp:simplePos x="0" y="0"/>
                <wp:positionH relativeFrom="column">
                  <wp:posOffset>4467225</wp:posOffset>
                </wp:positionH>
                <wp:positionV relativeFrom="paragraph">
                  <wp:posOffset>141605</wp:posOffset>
                </wp:positionV>
                <wp:extent cx="1724025" cy="0"/>
                <wp:effectExtent l="9525" t="13970" r="9525" b="508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A3DC64" id="Straight Arrow Connector 23" o:spid="_x0000_s1026" type="#_x0000_t32" style="position:absolute;margin-left:351.75pt;margin-top:11.15pt;width:135.7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"/>
            </w:pict>
          </mc:Fallback>
        </mc:AlternateContent>
      </w:r>
      <w:r w:rsidRPr="00B906D3">
        <w:rPr>
          <w:rFonts w:cstheme="minorHAnsi"/>
          <w:bCs/>
          <w:color w:val="000000"/>
          <w:szCs w:val="19"/>
          <w:lang w:bidi="x-none"/>
        </w:rPr>
        <w:t>Valid Driver’s License</w:t>
      </w:r>
      <w:r w:rsidRPr="00B906D3">
        <w:rPr>
          <w:rFonts w:cstheme="minorHAnsi"/>
          <w:bCs/>
          <w:color w:val="000000"/>
          <w:szCs w:val="19"/>
          <w:lang w:bidi="x-none"/>
        </w:rPr>
        <w:tab/>
      </w:r>
      <w:r w:rsidRPr="00B906D3">
        <w:rPr>
          <w:rFonts w:cstheme="minorHAnsi"/>
          <w:bCs/>
          <w:color w:val="000000"/>
          <w:szCs w:val="19"/>
          <w:lang w:bidi="x-none"/>
        </w:rPr>
        <w:tab/>
      </w:r>
      <w:r w:rsidRPr="00B906D3">
        <w:rPr>
          <w:rFonts w:cstheme="minorHAnsi"/>
          <w:bCs/>
          <w:color w:val="000000"/>
          <w:szCs w:val="19"/>
          <w:lang w:bidi="x-none"/>
        </w:rPr>
        <w:tab/>
        <w:t xml:space="preserve">Issuing State and Expiration Date: </w:t>
      </w:r>
    </w:p>
    <w:p w14:paraId="07E8E1CC" w14:textId="15FDAA15" w:rsidR="00F17DE2" w:rsidRPr="00B906D3" w:rsidRDefault="00F17DE2" w:rsidP="00F17DE2">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szCs w:val="19"/>
          <w:lang w:bidi="x-none"/>
        </w:rPr>
      </w:pPr>
      <w:r w:rsidRPr="00B906D3">
        <w:rPr>
          <w:rFonts w:cstheme="minorHAnsi"/>
          <w:bCs/>
          <w:noProof/>
          <w:color w:val="000000"/>
          <w:szCs w:val="19"/>
        </w:rPr>
        <mc:AlternateContent>
          <mc:Choice Requires="wps">
            <w:drawing>
              <wp:anchor distT="0" distB="0" distL="114300" distR="114300" simplePos="0" relativeHeight="251686912" behindDoc="0" locked="0" layoutInCell="1" allowOverlap="1" wp14:anchorId="559D87E4" wp14:editId="1934B482">
                <wp:simplePos x="0" y="0"/>
                <wp:positionH relativeFrom="column">
                  <wp:posOffset>3492500</wp:posOffset>
                </wp:positionH>
                <wp:positionV relativeFrom="paragraph">
                  <wp:posOffset>120015</wp:posOffset>
                </wp:positionV>
                <wp:extent cx="1724025" cy="0"/>
                <wp:effectExtent l="6350" t="10795" r="12700" b="825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29F029" id="Straight Arrow Connector 22" o:spid="_x0000_s1026" type="#_x0000_t32" style="position:absolute;margin-left:275pt;margin-top:9.45pt;width:135.7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"/>
            </w:pict>
          </mc:Fallback>
        </mc:AlternateContent>
      </w:r>
      <w:r w:rsidRPr="00B906D3">
        <w:rPr>
          <w:rFonts w:cstheme="minorHAnsi"/>
          <w:bCs/>
          <w:color w:val="000000"/>
          <w:szCs w:val="19"/>
          <w:lang w:bidi="x-none"/>
        </w:rPr>
        <w:t>Wilderness First Responder:</w:t>
      </w:r>
      <w:r w:rsidRPr="00B906D3">
        <w:rPr>
          <w:rFonts w:cstheme="minorHAnsi"/>
          <w:bCs/>
          <w:color w:val="000000"/>
          <w:szCs w:val="19"/>
          <w:lang w:bidi="x-none"/>
        </w:rPr>
        <w:tab/>
      </w:r>
      <w:r w:rsidRPr="00B906D3">
        <w:rPr>
          <w:rFonts w:cstheme="minorHAnsi"/>
          <w:bCs/>
          <w:color w:val="000000"/>
          <w:szCs w:val="19"/>
          <w:lang w:bidi="x-none"/>
        </w:rPr>
        <w:tab/>
        <w:t xml:space="preserve">Expiration Date:  </w:t>
      </w:r>
    </w:p>
    <w:p w14:paraId="0C2B0DC1" w14:textId="2FABD548" w:rsidR="00F17DE2" w:rsidRPr="00B906D3" w:rsidRDefault="00F17DE2" w:rsidP="00F17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cstheme="minorHAnsi"/>
          <w:bCs/>
          <w:color w:val="000000"/>
          <w:szCs w:val="19"/>
          <w:lang w:bidi="x-none"/>
        </w:rPr>
      </w:pPr>
      <w:r w:rsidRPr="00B906D3">
        <w:rPr>
          <w:rFonts w:cstheme="minorHAnsi"/>
          <w:bCs/>
          <w:noProof/>
          <w:color w:val="000000"/>
          <w:szCs w:val="19"/>
        </w:rPr>
        <mc:AlternateContent>
          <mc:Choice Requires="wps">
            <w:drawing>
              <wp:anchor distT="0" distB="0" distL="114300" distR="114300" simplePos="0" relativeHeight="251706368" behindDoc="0" locked="0" layoutInCell="1" allowOverlap="1" wp14:anchorId="177322DA" wp14:editId="061D5E00">
                <wp:simplePos x="0" y="0"/>
                <wp:positionH relativeFrom="column">
                  <wp:posOffset>3457575</wp:posOffset>
                </wp:positionH>
                <wp:positionV relativeFrom="paragraph">
                  <wp:posOffset>143510</wp:posOffset>
                </wp:positionV>
                <wp:extent cx="1724025" cy="0"/>
                <wp:effectExtent l="9525" t="13970" r="9525" b="508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391ED6" id="Straight Arrow Connector 21" o:spid="_x0000_s1026" type="#_x0000_t32" style="position:absolute;margin-left:272.25pt;margin-top:11.3pt;width:135.75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"/>
            </w:pict>
          </mc:Fallback>
        </mc:AlternateContent>
      </w:r>
      <w:r w:rsidRPr="00B906D3">
        <w:rPr>
          <w:rFonts w:cstheme="minorHAnsi"/>
          <w:bCs/>
          <w:color w:val="000000"/>
          <w:szCs w:val="19"/>
          <w:lang w:bidi="x-none"/>
        </w:rPr>
        <w:tab/>
        <w:t xml:space="preserve">Or above Certification:         </w:t>
      </w:r>
      <w:r w:rsidRPr="00B906D3">
        <w:rPr>
          <w:rFonts w:cstheme="minorHAnsi"/>
          <w:bCs/>
          <w:color w:val="000000"/>
          <w:szCs w:val="19"/>
          <w:lang w:bidi="x-none"/>
        </w:rPr>
        <w:tab/>
      </w:r>
      <w:r w:rsidRPr="00B906D3">
        <w:rPr>
          <w:rFonts w:cstheme="minorHAnsi"/>
          <w:bCs/>
          <w:color w:val="000000"/>
          <w:szCs w:val="19"/>
          <w:lang w:bidi="x-none"/>
        </w:rPr>
        <w:tab/>
        <w:t xml:space="preserve">Expiration Date:  </w:t>
      </w:r>
    </w:p>
    <w:p w14:paraId="6ABB52E4" w14:textId="5377CDD8" w:rsidR="00F17DE2" w:rsidRPr="00B906D3" w:rsidRDefault="00F17DE2" w:rsidP="00F17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cstheme="minorHAnsi"/>
          <w:bCs/>
          <w:color w:val="000000"/>
          <w:szCs w:val="19"/>
          <w:lang w:bidi="x-none"/>
        </w:rPr>
      </w:pPr>
      <w:r w:rsidRPr="00B906D3">
        <w:rPr>
          <w:rFonts w:cstheme="minorHAnsi"/>
          <w:bCs/>
          <w:noProof/>
          <w:color w:val="000000"/>
          <w:szCs w:val="19"/>
        </w:rPr>
        <mc:AlternateContent>
          <mc:Choice Requires="wps">
            <w:drawing>
              <wp:anchor distT="0" distB="0" distL="114300" distR="114300" simplePos="0" relativeHeight="251687936" behindDoc="0" locked="0" layoutInCell="1" allowOverlap="1" wp14:anchorId="370CC3B0" wp14:editId="2FD9D973">
                <wp:simplePos x="0" y="0"/>
                <wp:positionH relativeFrom="column">
                  <wp:posOffset>3457575</wp:posOffset>
                </wp:positionH>
                <wp:positionV relativeFrom="paragraph">
                  <wp:posOffset>125730</wp:posOffset>
                </wp:positionV>
                <wp:extent cx="1724025" cy="0"/>
                <wp:effectExtent l="9525" t="5080" r="9525" b="1397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3F96A7" id="Straight Arrow Connector 20" o:spid="_x0000_s1026" type="#_x0000_t32" style="position:absolute;margin-left:272.25pt;margin-top:9.9pt;width:135.7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"/>
            </w:pict>
          </mc:Fallback>
        </mc:AlternateContent>
      </w:r>
    </w:p>
    <w:p w14:paraId="2F67F45B" w14:textId="77777777" w:rsidR="00F17DE2" w:rsidRPr="00B906D3" w:rsidRDefault="00F17DE2" w:rsidP="00F17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szCs w:val="19"/>
          <w:lang w:bidi="x-none"/>
        </w:rPr>
      </w:pPr>
    </w:p>
    <w:p w14:paraId="421626BE" w14:textId="77777777" w:rsidR="00F17DE2" w:rsidRPr="00B906D3" w:rsidRDefault="00F17DE2" w:rsidP="00F17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szCs w:val="19"/>
          <w:lang w:bidi="x-none"/>
        </w:rPr>
      </w:pPr>
      <w:r w:rsidRPr="00B906D3">
        <w:rPr>
          <w:rFonts w:cstheme="minorHAnsi"/>
          <w:bCs/>
          <w:color w:val="000000"/>
          <w:szCs w:val="19"/>
          <w:lang w:bidi="x-none"/>
        </w:rPr>
        <w:t>Please list any driving violations incurred in the last two years:</w:t>
      </w:r>
    </w:p>
    <w:p w14:paraId="5707A25E" w14:textId="77777777" w:rsidR="00D9018C" w:rsidRDefault="00D9018C" w:rsidP="00F17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szCs w:val="19"/>
          <w:lang w:bidi="x-none"/>
        </w:rPr>
      </w:pPr>
    </w:p>
    <w:p w14:paraId="1D7DB4A4" w14:textId="4215BD30" w:rsidR="00F17DE2" w:rsidRPr="00B906D3" w:rsidRDefault="00F17DE2" w:rsidP="00F17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szCs w:val="19"/>
          <w:lang w:bidi="x-none"/>
        </w:rPr>
      </w:pPr>
      <w:r w:rsidRPr="00B906D3">
        <w:rPr>
          <w:rFonts w:cstheme="minorHAnsi"/>
          <w:bCs/>
          <w:color w:val="000000"/>
          <w:szCs w:val="19"/>
          <w:lang w:bidi="x-none"/>
        </w:rPr>
        <w:t xml:space="preserve">How did you learn about this job opportunity?  </w:t>
      </w:r>
    </w:p>
    <w:p w14:paraId="7A87AAC0" w14:textId="77777777" w:rsidR="00F17DE2" w:rsidRPr="00B906D3" w:rsidRDefault="00F17DE2" w:rsidP="00F17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szCs w:val="19"/>
          <w:lang w:bidi="x-none"/>
        </w:rPr>
      </w:pPr>
    </w:p>
    <w:p w14:paraId="5FFB8974" w14:textId="5AECD85F" w:rsidR="00F17DE2" w:rsidRDefault="00F17DE2" w:rsidP="00F17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szCs w:val="19"/>
          <w:lang w:bidi="x-none"/>
        </w:rPr>
      </w:pPr>
    </w:p>
    <w:p w14:paraId="4B35A7C0" w14:textId="77777777" w:rsidR="00D9018C" w:rsidRDefault="00D9018C" w:rsidP="00F17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szCs w:val="19"/>
          <w:lang w:bidi="x-none"/>
        </w:rPr>
      </w:pPr>
    </w:p>
    <w:p w14:paraId="60E02F4D" w14:textId="77777777" w:rsidR="00B906D3" w:rsidRPr="00B906D3" w:rsidRDefault="00B906D3" w:rsidP="00F17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szCs w:val="19"/>
          <w:lang w:bidi="x-none"/>
        </w:rPr>
      </w:pPr>
    </w:p>
    <w:p w14:paraId="4FD501CE" w14:textId="77777777" w:rsidR="00F17DE2" w:rsidRPr="00B906D3" w:rsidRDefault="00F17DE2" w:rsidP="00F17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szCs w:val="19"/>
          <w:lang w:bidi="x-none"/>
        </w:rPr>
      </w:pPr>
      <w:r w:rsidRPr="00B906D3">
        <w:rPr>
          <w:rFonts w:cstheme="minorHAnsi"/>
          <w:bCs/>
          <w:color w:val="000000"/>
          <w:szCs w:val="19"/>
          <w:lang w:bidi="x-none"/>
        </w:rPr>
        <w:t xml:space="preserve">Why do you want to work for Nature’s Kennel?  </w:t>
      </w:r>
    </w:p>
    <w:p w14:paraId="39B30D6F" w14:textId="77777777" w:rsidR="00F17DE2" w:rsidRPr="00B906D3" w:rsidRDefault="00F17DE2" w:rsidP="00F17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szCs w:val="19"/>
          <w:lang w:bidi="x-none"/>
        </w:rPr>
      </w:pPr>
    </w:p>
    <w:p w14:paraId="6E6859AC" w14:textId="09DDC9F1" w:rsidR="00F17DE2" w:rsidRDefault="00F17DE2" w:rsidP="00F17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szCs w:val="19"/>
          <w:lang w:bidi="x-none"/>
        </w:rPr>
      </w:pPr>
    </w:p>
    <w:p w14:paraId="1C98DDF9" w14:textId="64715886" w:rsidR="00B906D3" w:rsidRDefault="00B906D3" w:rsidP="00F17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szCs w:val="19"/>
          <w:lang w:bidi="x-none"/>
        </w:rPr>
      </w:pPr>
    </w:p>
    <w:p w14:paraId="6B5DFC78" w14:textId="0FAB8819" w:rsidR="00D9018C" w:rsidRDefault="00D9018C" w:rsidP="00F17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szCs w:val="19"/>
          <w:lang w:bidi="x-none"/>
        </w:rPr>
      </w:pPr>
    </w:p>
    <w:p w14:paraId="4D144F7B" w14:textId="34685B68" w:rsidR="00D9018C" w:rsidRDefault="00D9018C" w:rsidP="00D9018C">
      <w:pPr>
        <w:pStyle w:val="Heading2"/>
      </w:pPr>
      <w:r>
        <w:t>Nature’s Kennel Policies</w:t>
      </w:r>
    </w:p>
    <w:p w14:paraId="34451159" w14:textId="77777777" w:rsidR="00F17DE2" w:rsidRPr="00B906D3" w:rsidRDefault="00F17DE2" w:rsidP="00F17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szCs w:val="19"/>
          <w:lang w:bidi="x-none"/>
        </w:rPr>
      </w:pPr>
      <w:r w:rsidRPr="00B906D3">
        <w:rPr>
          <w:rFonts w:cstheme="minorHAnsi"/>
          <w:bCs/>
          <w:color w:val="000000"/>
          <w:szCs w:val="19"/>
          <w:lang w:bidi="x-none"/>
        </w:rPr>
        <w:t>Nature’s Kennel is a drug-free company. Understand that random drug testing may be implemented at any time, and employees are required to comply or face immediate termination.  The use, possession, manufacture, distribution, and/or sale of drugs on the company premises is grounds for immediate termination of employment. A positive test result is also grounds for immediate termination.</w:t>
      </w:r>
    </w:p>
    <w:p w14:paraId="58B75288" w14:textId="77777777" w:rsidR="00F17DE2" w:rsidRPr="00B906D3" w:rsidRDefault="00F17DE2" w:rsidP="00F17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szCs w:val="19"/>
          <w:lang w:bidi="x-none"/>
        </w:rPr>
      </w:pPr>
    </w:p>
    <w:p w14:paraId="0BE60506" w14:textId="6B98782F" w:rsidR="00F17DE2" w:rsidRPr="00B906D3" w:rsidRDefault="00F17DE2" w:rsidP="00F17DE2">
      <w:pPr>
        <w:rPr>
          <w:rFonts w:cstheme="minorHAnsi"/>
          <w:bCs/>
          <w:iCs/>
          <w:szCs w:val="19"/>
          <w:u w:val="single"/>
        </w:rPr>
      </w:pPr>
      <w:r w:rsidRPr="00B906D3">
        <w:rPr>
          <w:rFonts w:cstheme="minorHAnsi"/>
          <w:bCs/>
          <w:color w:val="000000"/>
          <w:szCs w:val="19"/>
          <w:lang w:bidi="x-none"/>
        </w:rPr>
        <w:t xml:space="preserve">Nature’s Kennel has a “No Smoking” and “No Alcohol” policy for employees as follows: </w:t>
      </w:r>
      <w:r w:rsidRPr="00B906D3">
        <w:rPr>
          <w:rFonts w:cstheme="minorHAnsi"/>
          <w:bCs/>
          <w:iCs/>
          <w:szCs w:val="19"/>
          <w:u w:val="single"/>
        </w:rPr>
        <w:t xml:space="preserve">Smoking and alcohol are not allowed on company property.  Smoking and alcohol products are never allowed inside company cabins and housing. Company property is defined as the following:  kennel buildings (inside/outside), guide housing, dog yard, winter camp/Musher’s Village, company vehicles, and all land owned by Nature’s Kennel. </w:t>
      </w:r>
      <w:r w:rsidRPr="00B906D3">
        <w:rPr>
          <w:rFonts w:cstheme="minorHAnsi"/>
          <w:bCs/>
          <w:iCs/>
          <w:szCs w:val="19"/>
        </w:rPr>
        <w:t xml:space="preserve"> This means that alcohol and cigarettes/cigars are NOT allowed on property. </w:t>
      </w:r>
      <w:r w:rsidRPr="00B906D3">
        <w:rPr>
          <w:rFonts w:cstheme="minorHAnsi"/>
          <w:bCs/>
          <w:color w:val="000000"/>
          <w:szCs w:val="19"/>
          <w:lang w:bidi="x-none"/>
        </w:rPr>
        <w:t xml:space="preserve">The use or possession of such products on company premises is grounds for immediate termination of employment.  </w:t>
      </w:r>
      <w:r w:rsidRPr="00B906D3">
        <w:rPr>
          <w:rFonts w:cstheme="minorHAnsi"/>
          <w:bCs/>
          <w:iCs/>
          <w:szCs w:val="19"/>
          <w:u w:val="single"/>
        </w:rPr>
        <w:t xml:space="preserve">Understand that you may be living and working on company </w:t>
      </w:r>
      <w:r w:rsidR="00D9018C" w:rsidRPr="00B906D3">
        <w:rPr>
          <w:rFonts w:cstheme="minorHAnsi"/>
          <w:bCs/>
          <w:iCs/>
          <w:szCs w:val="19"/>
          <w:u w:val="single"/>
        </w:rPr>
        <w:t>property</w:t>
      </w:r>
      <w:r w:rsidRPr="00B906D3">
        <w:rPr>
          <w:rFonts w:cstheme="minorHAnsi"/>
          <w:bCs/>
          <w:iCs/>
          <w:szCs w:val="19"/>
          <w:u w:val="single"/>
        </w:rPr>
        <w:t xml:space="preserve"> 24 hours a day/6 days a week and smoking/alcohol consumption is NOT ALLOWED.</w:t>
      </w:r>
    </w:p>
    <w:p w14:paraId="125B73F3" w14:textId="77777777" w:rsidR="00F17DE2" w:rsidRPr="00B906D3" w:rsidRDefault="00F17DE2" w:rsidP="00F17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szCs w:val="19"/>
          <w:lang w:bidi="x-none"/>
        </w:rPr>
      </w:pPr>
    </w:p>
    <w:p w14:paraId="597BF0AA" w14:textId="77777777" w:rsidR="00F17DE2" w:rsidRPr="00B906D3" w:rsidRDefault="00F17DE2" w:rsidP="00F17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szCs w:val="19"/>
          <w:lang w:bidi="x-none"/>
        </w:rPr>
      </w:pPr>
      <w:r w:rsidRPr="00B906D3">
        <w:rPr>
          <w:rFonts w:cstheme="minorHAnsi"/>
          <w:bCs/>
          <w:color w:val="000000"/>
          <w:szCs w:val="19"/>
          <w:lang w:bidi="x-none"/>
        </w:rPr>
        <w:t xml:space="preserve">We provide room and board to our staff.  “Board” consists of basic food that is stored and prepared in a communal setting.  We strive to provide food that is healthy and nutritious, but cannot accommodate specialty diets (vegan, gluten-free, organic foods).  </w:t>
      </w:r>
    </w:p>
    <w:p w14:paraId="02CC9D3A" w14:textId="77777777" w:rsidR="00F17DE2" w:rsidRPr="00B906D3" w:rsidRDefault="00F17DE2" w:rsidP="00F17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szCs w:val="19"/>
          <w:lang w:bidi="x-none"/>
        </w:rPr>
      </w:pPr>
    </w:p>
    <w:p w14:paraId="7EB86A05" w14:textId="77777777" w:rsidR="00F17DE2" w:rsidRPr="00B906D3" w:rsidRDefault="00F17DE2" w:rsidP="00F17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szCs w:val="19"/>
          <w:lang w:bidi="x-none"/>
        </w:rPr>
      </w:pPr>
      <w:r w:rsidRPr="00B906D3">
        <w:rPr>
          <w:rFonts w:cstheme="minorHAnsi"/>
          <w:bCs/>
          <w:color w:val="000000"/>
          <w:szCs w:val="19"/>
          <w:lang w:bidi="x-none"/>
        </w:rPr>
        <w:t xml:space="preserve">All of our positions have interactions with animals (dogs). Therefore, we are unable to accommodate, without undue hardship, those with allergies to dogs.  </w:t>
      </w:r>
    </w:p>
    <w:p w14:paraId="03C84B9E" w14:textId="77777777" w:rsidR="00F17DE2" w:rsidRPr="00B906D3" w:rsidRDefault="00F17DE2" w:rsidP="00F17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530" w:hanging="90"/>
        <w:jc w:val="both"/>
        <w:rPr>
          <w:rFonts w:cstheme="minorHAnsi"/>
          <w:bCs/>
          <w:color w:val="000000"/>
          <w:szCs w:val="19"/>
          <w:lang w:bidi="x-none"/>
        </w:rPr>
      </w:pPr>
    </w:p>
    <w:p w14:paraId="360991F0" w14:textId="35388515" w:rsidR="00F17DE2" w:rsidRPr="00B906D3" w:rsidRDefault="00F17DE2" w:rsidP="00F17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530" w:hanging="90"/>
        <w:jc w:val="both"/>
        <w:rPr>
          <w:rFonts w:cstheme="minorHAnsi"/>
          <w:bCs/>
          <w:color w:val="000000"/>
          <w:szCs w:val="19"/>
          <w:u w:val="single"/>
          <w:lang w:bidi="x-none"/>
        </w:rPr>
      </w:pPr>
      <w:r w:rsidRPr="00B906D3">
        <w:rPr>
          <w:rFonts w:cstheme="minorHAnsi"/>
          <w:bCs/>
          <w:noProof/>
          <w:color w:val="000000"/>
          <w:szCs w:val="19"/>
        </w:rPr>
        <w:lastRenderedPageBreak/>
        <mc:AlternateContent>
          <mc:Choice Requires="wps">
            <w:drawing>
              <wp:anchor distT="0" distB="0" distL="114300" distR="114300" simplePos="0" relativeHeight="251703296" behindDoc="0" locked="0" layoutInCell="1" allowOverlap="1" wp14:anchorId="70950A8B" wp14:editId="7669002C">
                <wp:simplePos x="0" y="0"/>
                <wp:positionH relativeFrom="column">
                  <wp:posOffset>-142875</wp:posOffset>
                </wp:positionH>
                <wp:positionV relativeFrom="paragraph">
                  <wp:posOffset>224790</wp:posOffset>
                </wp:positionV>
                <wp:extent cx="314325" cy="231775"/>
                <wp:effectExtent l="9525" t="23495" r="19050" b="20955"/>
                <wp:wrapNone/>
                <wp:docPr id="11" name="Arrow: Right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31775"/>
                        </a:xfrm>
                        <a:prstGeom prst="rightArrow">
                          <a:avLst>
                            <a:gd name="adj1" fmla="val 50000"/>
                            <a:gd name="adj2" fmla="val 33904"/>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797E0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1" o:spid="_x0000_s1026" type="#_x0000_t13" style="position:absolute;margin-left:-11.25pt;margin-top:17.7pt;width:24.75pt;height:18.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" fillcolor="black"/>
            </w:pict>
          </mc:Fallback>
        </mc:AlternateContent>
      </w:r>
      <w:r w:rsidRPr="00B906D3">
        <w:rPr>
          <w:rFonts w:cstheme="minorHAnsi"/>
          <w:bCs/>
          <w:color w:val="000000"/>
          <w:szCs w:val="19"/>
          <w:lang w:bidi="x-none"/>
        </w:rPr>
        <w:tab/>
      </w:r>
      <w:r w:rsidRPr="00B906D3">
        <w:rPr>
          <w:rFonts w:cstheme="minorHAnsi"/>
          <w:bCs/>
          <w:color w:val="000000"/>
          <w:szCs w:val="19"/>
          <w:u w:val="single"/>
          <w:lang w:bidi="x-none"/>
        </w:rPr>
        <w:t>By initialing here, I understand Nature’s Kennel is a drug free company.  Nature’s Kennel does not allow smoking or alcohol on company property. Nature’s Kennel cannot accommodate specialty diets or those with allergies to dogs.</w:t>
      </w:r>
    </w:p>
    <w:p w14:paraId="28307E1A" w14:textId="66E88DDC" w:rsidR="00F17DE2" w:rsidRPr="00B906D3" w:rsidRDefault="00F17DE2" w:rsidP="00F17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szCs w:val="19"/>
          <w:lang w:bidi="x-none"/>
        </w:rPr>
      </w:pPr>
      <w:r w:rsidRPr="00B906D3">
        <w:rPr>
          <w:rFonts w:cstheme="minorHAnsi"/>
          <w:bCs/>
          <w:noProof/>
          <w:color w:val="000000"/>
          <w:szCs w:val="19"/>
        </w:rPr>
        <mc:AlternateContent>
          <mc:Choice Requires="wps">
            <w:drawing>
              <wp:anchor distT="0" distB="0" distL="114300" distR="114300" simplePos="0" relativeHeight="251702272" behindDoc="0" locked="0" layoutInCell="1" allowOverlap="1" wp14:anchorId="20C2694A" wp14:editId="0F4F0E69">
                <wp:simplePos x="0" y="0"/>
                <wp:positionH relativeFrom="column">
                  <wp:posOffset>171450</wp:posOffset>
                </wp:positionH>
                <wp:positionV relativeFrom="paragraph">
                  <wp:posOffset>19050</wp:posOffset>
                </wp:positionV>
                <wp:extent cx="666750" cy="0"/>
                <wp:effectExtent l="9525" t="5080" r="9525" b="1397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8C3288" id="Straight Arrow Connector 10" o:spid="_x0000_s1026" type="#_x0000_t32" style="position:absolute;margin-left:13.5pt;margin-top:1.5pt;width:52.5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"/>
            </w:pict>
          </mc:Fallback>
        </mc:AlternateContent>
      </w:r>
      <w:r w:rsidRPr="00B906D3">
        <w:rPr>
          <w:rFonts w:cstheme="minorHAnsi"/>
          <w:bCs/>
          <w:color w:val="000000"/>
          <w:szCs w:val="19"/>
          <w:lang w:bidi="x-none"/>
        </w:rPr>
        <w:tab/>
        <w:t xml:space="preserve">Initials   </w:t>
      </w:r>
    </w:p>
    <w:p w14:paraId="67628415" w14:textId="77777777" w:rsidR="00F17DE2" w:rsidRPr="00B906D3" w:rsidRDefault="00F17DE2" w:rsidP="00F17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szCs w:val="19"/>
          <w:lang w:bidi="x-none"/>
        </w:rPr>
      </w:pPr>
    </w:p>
    <w:p w14:paraId="49721543" w14:textId="77777777" w:rsidR="00F17DE2" w:rsidRPr="00B906D3" w:rsidRDefault="00F17DE2" w:rsidP="00F17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szCs w:val="19"/>
          <w:lang w:bidi="x-none"/>
        </w:rPr>
      </w:pPr>
      <w:r w:rsidRPr="00B906D3">
        <w:rPr>
          <w:rFonts w:cstheme="minorHAnsi"/>
          <w:bCs/>
          <w:color w:val="000000"/>
          <w:szCs w:val="19"/>
          <w:lang w:bidi="x-none"/>
        </w:rPr>
        <w:t>Our staff positions are physically demanding.  They are required to perform specific physical tasks that are required for the positions.  These tasks include, but are not limited to, the following:</w:t>
      </w:r>
    </w:p>
    <w:p w14:paraId="38A679F1" w14:textId="77777777" w:rsidR="00F17DE2" w:rsidRPr="00B906D3" w:rsidRDefault="00F17DE2" w:rsidP="00F17DE2">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szCs w:val="19"/>
          <w:lang w:bidi="x-none"/>
        </w:rPr>
      </w:pPr>
      <w:r w:rsidRPr="00B906D3">
        <w:rPr>
          <w:rFonts w:cstheme="minorHAnsi"/>
          <w:bCs/>
          <w:color w:val="000000"/>
          <w:szCs w:val="19"/>
          <w:lang w:bidi="x-none"/>
        </w:rPr>
        <w:t>Carrying 5 gallon buckets filled with water and/or food around dog lots ranging from 20-100 yards</w:t>
      </w:r>
    </w:p>
    <w:p w14:paraId="65A0DAC8" w14:textId="77777777" w:rsidR="00F17DE2" w:rsidRPr="00B906D3" w:rsidRDefault="00F17DE2" w:rsidP="00F17DE2">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szCs w:val="19"/>
          <w:lang w:bidi="x-none"/>
        </w:rPr>
      </w:pPr>
      <w:r w:rsidRPr="00B906D3">
        <w:rPr>
          <w:rFonts w:cstheme="minorHAnsi"/>
          <w:bCs/>
          <w:color w:val="000000"/>
          <w:szCs w:val="19"/>
          <w:lang w:bidi="x-none"/>
        </w:rPr>
        <w:t>Handle physically strong dogs that can individually pull up to approximately 150 lbs.</w:t>
      </w:r>
    </w:p>
    <w:p w14:paraId="66F60864" w14:textId="77777777" w:rsidR="00F17DE2" w:rsidRPr="00B906D3" w:rsidRDefault="00F17DE2" w:rsidP="00F17DE2">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szCs w:val="19"/>
          <w:lang w:bidi="x-none"/>
        </w:rPr>
      </w:pPr>
      <w:r w:rsidRPr="00B906D3">
        <w:rPr>
          <w:rFonts w:cstheme="minorHAnsi"/>
          <w:bCs/>
          <w:color w:val="000000"/>
          <w:szCs w:val="19"/>
          <w:lang w:bidi="x-none"/>
        </w:rPr>
        <w:t>Have the ability to frequently lift and carry up to 65 lbs.  Our guide staff must have the ability to lift</w:t>
      </w:r>
    </w:p>
    <w:p w14:paraId="07ACC716" w14:textId="77777777" w:rsidR="00F17DE2" w:rsidRPr="00B906D3" w:rsidRDefault="00F17DE2" w:rsidP="00F17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cstheme="minorHAnsi"/>
          <w:bCs/>
          <w:color w:val="000000"/>
          <w:szCs w:val="19"/>
          <w:lang w:bidi="x-none"/>
        </w:rPr>
      </w:pPr>
      <w:r w:rsidRPr="00B906D3">
        <w:rPr>
          <w:rFonts w:cstheme="minorHAnsi"/>
          <w:bCs/>
          <w:color w:val="000000"/>
          <w:szCs w:val="19"/>
          <w:lang w:bidi="x-none"/>
        </w:rPr>
        <w:t xml:space="preserve">    and carry dogs as often as needed.</w:t>
      </w:r>
    </w:p>
    <w:p w14:paraId="0A5E59E8" w14:textId="77777777" w:rsidR="00F17DE2" w:rsidRPr="00B906D3" w:rsidRDefault="00F17DE2" w:rsidP="00F17DE2">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szCs w:val="19"/>
          <w:lang w:bidi="x-none"/>
        </w:rPr>
      </w:pPr>
      <w:r w:rsidRPr="00B906D3">
        <w:rPr>
          <w:rFonts w:cstheme="minorHAnsi"/>
          <w:bCs/>
          <w:color w:val="000000"/>
          <w:szCs w:val="19"/>
          <w:lang w:bidi="x-none"/>
        </w:rPr>
        <w:t>Guide staff positions require employees to possess cardiovascular endurance because the staff must be able to get from one point to another very quickly.</w:t>
      </w:r>
    </w:p>
    <w:p w14:paraId="60ABD49F" w14:textId="10DB5FED" w:rsidR="00F17DE2" w:rsidRPr="00B906D3" w:rsidRDefault="00F17DE2" w:rsidP="00F17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szCs w:val="19"/>
          <w:u w:val="single"/>
          <w:lang w:bidi="x-none"/>
        </w:rPr>
      </w:pPr>
      <w:r w:rsidRPr="00B906D3">
        <w:rPr>
          <w:rFonts w:cstheme="minorHAnsi"/>
          <w:bCs/>
          <w:noProof/>
          <w:color w:val="000000"/>
          <w:szCs w:val="19"/>
        </w:rPr>
        <mc:AlternateContent>
          <mc:Choice Requires="wps">
            <w:drawing>
              <wp:anchor distT="0" distB="0" distL="114300" distR="114300" simplePos="0" relativeHeight="251705344" behindDoc="0" locked="0" layoutInCell="1" allowOverlap="1" wp14:anchorId="5D4DF9D9" wp14:editId="324B612A">
                <wp:simplePos x="0" y="0"/>
                <wp:positionH relativeFrom="column">
                  <wp:posOffset>-47625</wp:posOffset>
                </wp:positionH>
                <wp:positionV relativeFrom="paragraph">
                  <wp:posOffset>76835</wp:posOffset>
                </wp:positionV>
                <wp:extent cx="314325" cy="231775"/>
                <wp:effectExtent l="9525" t="23495" r="19050" b="20955"/>
                <wp:wrapNone/>
                <wp:docPr id="9" name="Arrow: Righ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31775"/>
                        </a:xfrm>
                        <a:prstGeom prst="rightArrow">
                          <a:avLst>
                            <a:gd name="adj1" fmla="val 50000"/>
                            <a:gd name="adj2" fmla="val 33904"/>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8EE6A" id="Arrow: Right 9" o:spid="_x0000_s1026" type="#_x0000_t13" style="position:absolute;margin-left:-3.75pt;margin-top:6.05pt;width:24.75pt;height:18.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" fillcolor="black"/>
            </w:pict>
          </mc:Fallback>
        </mc:AlternateContent>
      </w:r>
    </w:p>
    <w:p w14:paraId="3B08D292" w14:textId="69D63283" w:rsidR="00F17DE2" w:rsidRPr="00B906D3" w:rsidRDefault="00F17DE2" w:rsidP="00F17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szCs w:val="19"/>
          <w:u w:val="single"/>
          <w:lang w:bidi="x-none"/>
        </w:rPr>
      </w:pPr>
      <w:r w:rsidRPr="00B906D3">
        <w:rPr>
          <w:rFonts w:cstheme="minorHAnsi"/>
          <w:bCs/>
          <w:noProof/>
          <w:color w:val="000000"/>
          <w:szCs w:val="19"/>
        </w:rPr>
        <mc:AlternateContent>
          <mc:Choice Requires="wps">
            <w:drawing>
              <wp:anchor distT="0" distB="0" distL="114300" distR="114300" simplePos="0" relativeHeight="251704320" behindDoc="0" locked="0" layoutInCell="1" allowOverlap="1" wp14:anchorId="1376DBFE" wp14:editId="4D6654F6">
                <wp:simplePos x="0" y="0"/>
                <wp:positionH relativeFrom="column">
                  <wp:posOffset>323850</wp:posOffset>
                </wp:positionH>
                <wp:positionV relativeFrom="paragraph">
                  <wp:posOffset>137795</wp:posOffset>
                </wp:positionV>
                <wp:extent cx="666750" cy="0"/>
                <wp:effectExtent l="9525" t="6985" r="9525" b="1206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DDCE73" id="Straight Arrow Connector 8" o:spid="_x0000_s1026" type="#_x0000_t32" style="position:absolute;margin-left:25.5pt;margin-top:10.85pt;width:52.5pt;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"/>
            </w:pict>
          </mc:Fallback>
        </mc:AlternateContent>
      </w:r>
      <w:r w:rsidRPr="00B906D3">
        <w:rPr>
          <w:rFonts w:cstheme="minorHAnsi"/>
          <w:bCs/>
          <w:color w:val="000000"/>
          <w:szCs w:val="19"/>
          <w:lang w:bidi="x-none"/>
        </w:rPr>
        <w:t xml:space="preserve">     </w:t>
      </w:r>
      <w:r w:rsidRPr="00B906D3">
        <w:rPr>
          <w:rFonts w:cstheme="minorHAnsi"/>
          <w:bCs/>
          <w:color w:val="000000"/>
          <w:szCs w:val="19"/>
          <w:lang w:bidi="x-none"/>
        </w:rPr>
        <w:tab/>
      </w:r>
      <w:r w:rsidRPr="00B906D3">
        <w:rPr>
          <w:rFonts w:cstheme="minorHAnsi"/>
          <w:bCs/>
          <w:color w:val="000000"/>
          <w:szCs w:val="19"/>
          <w:lang w:bidi="x-none"/>
        </w:rPr>
        <w:tab/>
        <w:t xml:space="preserve">     </w:t>
      </w:r>
      <w:r w:rsidRPr="00B906D3">
        <w:rPr>
          <w:rFonts w:cstheme="minorHAnsi"/>
          <w:bCs/>
          <w:color w:val="000000"/>
          <w:szCs w:val="19"/>
          <w:lang w:bidi="x-none"/>
        </w:rPr>
        <w:tab/>
      </w:r>
      <w:r w:rsidRPr="00B906D3">
        <w:rPr>
          <w:rFonts w:cstheme="minorHAnsi"/>
          <w:bCs/>
          <w:color w:val="000000"/>
          <w:szCs w:val="19"/>
          <w:u w:val="single"/>
          <w:lang w:bidi="x-none"/>
        </w:rPr>
        <w:t>By initialing here, I understand the physical requirements of guide staff.</w:t>
      </w:r>
    </w:p>
    <w:p w14:paraId="5C82F9B6" w14:textId="77777777" w:rsidR="00F17DE2" w:rsidRPr="00B906D3" w:rsidRDefault="00F17DE2" w:rsidP="00F17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szCs w:val="19"/>
          <w:lang w:bidi="x-none"/>
        </w:rPr>
      </w:pPr>
      <w:r w:rsidRPr="00B906D3">
        <w:rPr>
          <w:rFonts w:cstheme="minorHAnsi"/>
          <w:bCs/>
          <w:color w:val="000000"/>
          <w:szCs w:val="19"/>
          <w:lang w:bidi="x-none"/>
        </w:rPr>
        <w:tab/>
        <w:t xml:space="preserve">     Initials</w:t>
      </w:r>
      <w:r w:rsidRPr="00B906D3">
        <w:rPr>
          <w:rFonts w:cstheme="minorHAnsi"/>
          <w:bCs/>
          <w:color w:val="000000"/>
          <w:szCs w:val="19"/>
          <w:lang w:bidi="x-none"/>
        </w:rPr>
        <w:tab/>
        <w:t xml:space="preserve">     </w:t>
      </w:r>
    </w:p>
    <w:p w14:paraId="27B2B0AE" w14:textId="755D0165" w:rsidR="00F17DE2" w:rsidRDefault="00F17DE2" w:rsidP="00F17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szCs w:val="19"/>
          <w:lang w:bidi="x-none"/>
        </w:rPr>
      </w:pPr>
      <w:r w:rsidRPr="00B906D3">
        <w:rPr>
          <w:rFonts w:cstheme="minorHAnsi"/>
          <w:bCs/>
          <w:color w:val="000000"/>
          <w:szCs w:val="19"/>
          <w:lang w:bidi="x-none"/>
        </w:rPr>
        <w:t>If there is any additional information you would like to share with us, please do so here.</w:t>
      </w:r>
    </w:p>
    <w:p w14:paraId="0C0B660C" w14:textId="2C5692A2" w:rsidR="00D9018C" w:rsidRDefault="00D9018C" w:rsidP="00F17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szCs w:val="19"/>
          <w:lang w:bidi="x-none"/>
        </w:rPr>
      </w:pPr>
    </w:p>
    <w:p w14:paraId="50AB2622" w14:textId="77777777" w:rsidR="00D9018C" w:rsidRDefault="00D9018C" w:rsidP="00F17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Cs/>
          <w:color w:val="000000"/>
          <w:szCs w:val="19"/>
          <w:u w:val="single"/>
          <w:lang w:bidi="x-none"/>
        </w:rPr>
      </w:pPr>
    </w:p>
    <w:p w14:paraId="08A5C440" w14:textId="04050C07" w:rsidR="00F17DE2" w:rsidRPr="00B906D3" w:rsidRDefault="00F17DE2" w:rsidP="00F17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Cs/>
          <w:color w:val="000000"/>
          <w:szCs w:val="19"/>
          <w:u w:val="single"/>
          <w:lang w:bidi="x-none"/>
        </w:rPr>
      </w:pPr>
      <w:r w:rsidRPr="00B906D3">
        <w:rPr>
          <w:rFonts w:cstheme="minorHAnsi"/>
          <w:bCs/>
          <w:color w:val="000000"/>
          <w:szCs w:val="19"/>
          <w:u w:val="single"/>
          <w:lang w:bidi="x-none"/>
        </w:rPr>
        <w:t>***Questions regarding any of the following statements should be directed to Nature’s Kennel prior to signing below.***</w:t>
      </w:r>
    </w:p>
    <w:p w14:paraId="5A667B34" w14:textId="77777777" w:rsidR="00F17DE2" w:rsidRPr="00B906D3" w:rsidRDefault="00F17DE2" w:rsidP="00F17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szCs w:val="19"/>
          <w:lang w:bidi="x-none"/>
        </w:rPr>
      </w:pPr>
    </w:p>
    <w:p w14:paraId="28915D52" w14:textId="77777777" w:rsidR="00F17DE2" w:rsidRPr="00B906D3" w:rsidRDefault="00F17DE2" w:rsidP="00F17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szCs w:val="19"/>
          <w:lang w:bidi="x-none"/>
        </w:rPr>
      </w:pPr>
      <w:r w:rsidRPr="00B906D3">
        <w:rPr>
          <w:rFonts w:cstheme="minorHAnsi"/>
          <w:bCs/>
          <w:color w:val="000000"/>
          <w:szCs w:val="19"/>
          <w:lang w:bidi="x-none"/>
        </w:rPr>
        <w:t>BY SIGNING BELOW, I CERTIFY THAT ALL ANSWERS GIVEN BY ME ARE TRUE, ACCURATE, AND COMPLETE.  I UNDERSTAND THAT THE FALSIFICATION, MISREPRESENTATION, OR OMISSION OF FACT ON THE APPLICATION (OR ANY OTHER ACCOMPANYING DOCUMENT) OR DURING AN INTERVIEW WILL BE CAUSE FOR DENIAL OF EMPLOYMENT OR IMMEDIATE TERMINATION OF EMPLOYMENT, REGARDLESS OF WHEN OR HOW IT IS DISCOVERED.</w:t>
      </w:r>
    </w:p>
    <w:p w14:paraId="6BB5EE0D" w14:textId="77777777" w:rsidR="00F17DE2" w:rsidRPr="00B906D3" w:rsidRDefault="00F17DE2" w:rsidP="00F17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szCs w:val="19"/>
          <w:lang w:bidi="x-none"/>
        </w:rPr>
      </w:pPr>
    </w:p>
    <w:p w14:paraId="3D7A4BB4" w14:textId="77777777" w:rsidR="00F17DE2" w:rsidRPr="00B906D3" w:rsidRDefault="00F17DE2" w:rsidP="00F17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szCs w:val="19"/>
          <w:lang w:bidi="x-none"/>
        </w:rPr>
      </w:pPr>
      <w:r w:rsidRPr="00B906D3">
        <w:rPr>
          <w:rFonts w:cstheme="minorHAnsi"/>
          <w:bCs/>
          <w:color w:val="000000"/>
          <w:szCs w:val="19"/>
          <w:lang w:bidi="x-none"/>
        </w:rPr>
        <w:t xml:space="preserve">By signing below, I acknowledge that Nature’s Kennel conducts reference checks as part of the recruitment process. </w:t>
      </w:r>
    </w:p>
    <w:p w14:paraId="17B71049" w14:textId="77777777" w:rsidR="00F17DE2" w:rsidRPr="00B906D3" w:rsidRDefault="00F17DE2" w:rsidP="00F17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szCs w:val="19"/>
          <w:lang w:bidi="x-none"/>
        </w:rPr>
      </w:pPr>
    </w:p>
    <w:p w14:paraId="64F87677" w14:textId="77777777" w:rsidR="00F17DE2" w:rsidRPr="00B906D3" w:rsidRDefault="00F17DE2" w:rsidP="00F17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szCs w:val="19"/>
          <w:lang w:bidi="x-none"/>
        </w:rPr>
      </w:pPr>
      <w:r w:rsidRPr="00B906D3">
        <w:rPr>
          <w:rFonts w:cstheme="minorHAnsi"/>
          <w:bCs/>
          <w:color w:val="000000"/>
          <w:szCs w:val="19"/>
          <w:lang w:bidi="x-none"/>
        </w:rPr>
        <w:t>By signing below, I authorize the investigation of all statements and information contained in this application.  I release from all liability anyone supplying such information, and I also release the employer from all liability that might result from an investigation.</w:t>
      </w:r>
    </w:p>
    <w:p w14:paraId="2AE5AB0B" w14:textId="77777777" w:rsidR="00F17DE2" w:rsidRPr="00B906D3" w:rsidRDefault="00F17DE2" w:rsidP="00F17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szCs w:val="19"/>
          <w:lang w:bidi="x-none"/>
        </w:rPr>
      </w:pPr>
    </w:p>
    <w:p w14:paraId="47DF897B" w14:textId="77777777" w:rsidR="00F17DE2" w:rsidRPr="00B906D3" w:rsidRDefault="00F17DE2" w:rsidP="00F17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szCs w:val="19"/>
          <w:lang w:bidi="x-none"/>
        </w:rPr>
      </w:pPr>
      <w:r w:rsidRPr="00B906D3">
        <w:rPr>
          <w:rFonts w:cstheme="minorHAnsi"/>
          <w:bCs/>
          <w:color w:val="000000"/>
          <w:szCs w:val="19"/>
          <w:lang w:bidi="x-none"/>
        </w:rPr>
        <w:t>By signing below, I acknowledge my understanding that if I am hired, I am expected to abide by all of the rules and regulations set forth by Nature’s Kennel.   My signature indicates that I agree to do so, and I understand my failure to do so is grounds for immediate termination.</w:t>
      </w:r>
    </w:p>
    <w:p w14:paraId="65AA0E45" w14:textId="77777777" w:rsidR="00F17DE2" w:rsidRPr="00B906D3" w:rsidRDefault="00F17DE2" w:rsidP="00F17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szCs w:val="19"/>
          <w:lang w:bidi="x-none"/>
        </w:rPr>
      </w:pPr>
    </w:p>
    <w:p w14:paraId="47F25E0F" w14:textId="77777777" w:rsidR="00F17DE2" w:rsidRPr="00B906D3" w:rsidRDefault="00F17DE2" w:rsidP="00F17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szCs w:val="19"/>
          <w:lang w:bidi="x-none"/>
        </w:rPr>
      </w:pPr>
      <w:r w:rsidRPr="00B906D3">
        <w:rPr>
          <w:rFonts w:cstheme="minorHAnsi"/>
          <w:bCs/>
          <w:color w:val="000000"/>
          <w:szCs w:val="19"/>
          <w:lang w:bidi="x-none"/>
        </w:rPr>
        <w:t>By signing below, I acknowledge I understand that the state of Michigan is an employment-at-will state.  I understand that my employment can be terminated with or without cause, with or without notice, and/or with or without reason at any time, at the option of either myself or the company.</w:t>
      </w:r>
    </w:p>
    <w:p w14:paraId="380F3BFE" w14:textId="77777777" w:rsidR="00F17DE2" w:rsidRPr="00B906D3" w:rsidRDefault="00F17DE2" w:rsidP="00F17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szCs w:val="19"/>
          <w:lang w:bidi="x-none"/>
        </w:rPr>
      </w:pPr>
    </w:p>
    <w:p w14:paraId="3B7D513F" w14:textId="77777777" w:rsidR="00F17DE2" w:rsidRPr="00B906D3" w:rsidRDefault="00F17DE2" w:rsidP="00F17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szCs w:val="19"/>
          <w:lang w:bidi="x-none"/>
        </w:rPr>
      </w:pPr>
      <w:r w:rsidRPr="00B906D3">
        <w:rPr>
          <w:rFonts w:cstheme="minorHAnsi"/>
          <w:bCs/>
          <w:color w:val="000000"/>
          <w:szCs w:val="19"/>
          <w:lang w:bidi="x-none"/>
        </w:rPr>
        <w:t>By signing below, I acknowledge that Nature’s Kennel is a drug-free company.  I also understand random drug testing may be implemented at any time, and I am willing to comply.  I understand the use, possession, manufacture, distribution, and/or sale of drugs on the company premises is grounds for immediate termination of employment. I understand a positive test result is grounds for immediate termination, and I understand the unwillingness to comply is also grounds for immediate termination.</w:t>
      </w:r>
    </w:p>
    <w:p w14:paraId="51A2ACC9" w14:textId="77777777" w:rsidR="00F17DE2" w:rsidRPr="00B906D3" w:rsidRDefault="00F17DE2" w:rsidP="00F17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szCs w:val="19"/>
          <w:lang w:bidi="x-none"/>
        </w:rPr>
      </w:pPr>
    </w:p>
    <w:p w14:paraId="68CB7F1F" w14:textId="77777777" w:rsidR="00F17DE2" w:rsidRPr="00B906D3" w:rsidRDefault="00F17DE2" w:rsidP="00F17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i/>
          <w:szCs w:val="19"/>
          <w:u w:val="single"/>
        </w:rPr>
      </w:pPr>
      <w:r w:rsidRPr="00B906D3">
        <w:rPr>
          <w:rFonts w:cstheme="minorHAnsi"/>
          <w:bCs/>
          <w:color w:val="000000"/>
          <w:szCs w:val="19"/>
          <w:lang w:bidi="x-none"/>
        </w:rPr>
        <w:t xml:space="preserve">By signing below, I acknowledge that Nature’s Kennel has a “No Smoking” and “No Alcohol” policy for employee. </w:t>
      </w:r>
      <w:r w:rsidRPr="00B906D3">
        <w:rPr>
          <w:rFonts w:cstheme="minorHAnsi"/>
          <w:bCs/>
          <w:i/>
          <w:szCs w:val="19"/>
          <w:u w:val="single"/>
        </w:rPr>
        <w:t xml:space="preserve"> </w:t>
      </w:r>
      <w:r w:rsidRPr="00B906D3">
        <w:rPr>
          <w:rFonts w:cstheme="minorHAnsi"/>
          <w:bCs/>
          <w:color w:val="000000"/>
          <w:szCs w:val="19"/>
          <w:lang w:bidi="x-none"/>
        </w:rPr>
        <w:t>My signature indicates that I agree to abide by this policy.  I understand that my failure to do so is grounds for immediate termination.</w:t>
      </w:r>
    </w:p>
    <w:p w14:paraId="61D8BBE0" w14:textId="77777777" w:rsidR="00F17DE2" w:rsidRPr="00B906D3" w:rsidRDefault="00F17DE2" w:rsidP="00F17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szCs w:val="19"/>
        </w:rPr>
      </w:pPr>
    </w:p>
    <w:p w14:paraId="52AC64A1" w14:textId="77777777" w:rsidR="00F17DE2" w:rsidRPr="00B906D3" w:rsidRDefault="00F17DE2" w:rsidP="00F17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szCs w:val="19"/>
        </w:rPr>
      </w:pPr>
      <w:r w:rsidRPr="00B906D3">
        <w:rPr>
          <w:rFonts w:cstheme="minorHAnsi"/>
          <w:bCs/>
          <w:color w:val="000000"/>
          <w:szCs w:val="19"/>
        </w:rPr>
        <w:t>All applications will be given every consideration for employment.  However, its receipt does not imply that the applicant will be employed.</w:t>
      </w:r>
    </w:p>
    <w:p w14:paraId="3A9D4FAD" w14:textId="77777777" w:rsidR="00F17DE2" w:rsidRPr="00B906D3" w:rsidRDefault="00F17DE2" w:rsidP="00F17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szCs w:val="19"/>
          <w:lang w:bidi="x-none"/>
        </w:rPr>
      </w:pPr>
    </w:p>
    <w:p w14:paraId="40067BDC" w14:textId="77777777" w:rsidR="00F17DE2" w:rsidRPr="00B906D3" w:rsidRDefault="00F17DE2" w:rsidP="00F17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szCs w:val="19"/>
        </w:rPr>
      </w:pPr>
      <w:r w:rsidRPr="00B906D3">
        <w:rPr>
          <w:rFonts w:cstheme="minorHAnsi"/>
          <w:bCs/>
          <w:color w:val="000000"/>
          <w:szCs w:val="19"/>
        </w:rPr>
        <w:t xml:space="preserve">By signing below, I acknowledge that I have read and understand the above statements and grant Nature’s Kennel permission to confirm that the information I provided to them on this application, as well as any supporting documents submitted by me, is true and accurate.  </w:t>
      </w:r>
    </w:p>
    <w:p w14:paraId="53CA82DC" w14:textId="77777777" w:rsidR="00F17DE2" w:rsidRPr="00B906D3" w:rsidRDefault="00F17DE2" w:rsidP="00F17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szCs w:val="19"/>
        </w:rPr>
      </w:pPr>
    </w:p>
    <w:p w14:paraId="111431EC" w14:textId="77777777" w:rsidR="00F17DE2" w:rsidRPr="00B906D3" w:rsidRDefault="00F17DE2" w:rsidP="00F17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szCs w:val="19"/>
        </w:rPr>
      </w:pPr>
      <w:r w:rsidRPr="00B906D3">
        <w:rPr>
          <w:rFonts w:cstheme="minorHAnsi"/>
          <w:bCs/>
          <w:color w:val="000000"/>
          <w:szCs w:val="19"/>
        </w:rPr>
        <w:t xml:space="preserve">Applicant Signature:    </w:t>
      </w:r>
      <w:r w:rsidRPr="00B906D3">
        <w:rPr>
          <w:rFonts w:cstheme="minorHAnsi"/>
          <w:bCs/>
          <w:color w:val="000000"/>
          <w:szCs w:val="19"/>
        </w:rPr>
        <w:tab/>
      </w:r>
    </w:p>
    <w:p w14:paraId="4ECBDD16" w14:textId="53C2B184" w:rsidR="00F17DE2" w:rsidRPr="00B906D3" w:rsidRDefault="00F17DE2" w:rsidP="00F17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szCs w:val="19"/>
        </w:rPr>
      </w:pPr>
      <w:r w:rsidRPr="00B906D3">
        <w:rPr>
          <w:rFonts w:cstheme="minorHAnsi"/>
          <w:bCs/>
          <w:noProof/>
          <w:color w:val="000000"/>
          <w:szCs w:val="19"/>
        </w:rPr>
        <mc:AlternateContent>
          <mc:Choice Requires="wps">
            <w:drawing>
              <wp:anchor distT="0" distB="0" distL="114300" distR="114300" simplePos="0" relativeHeight="251700224" behindDoc="0" locked="0" layoutInCell="1" allowOverlap="1" wp14:anchorId="1EBEB428" wp14:editId="1F7E850B">
                <wp:simplePos x="0" y="0"/>
                <wp:positionH relativeFrom="column">
                  <wp:posOffset>1143000</wp:posOffset>
                </wp:positionH>
                <wp:positionV relativeFrom="paragraph">
                  <wp:posOffset>3175</wp:posOffset>
                </wp:positionV>
                <wp:extent cx="3181350" cy="0"/>
                <wp:effectExtent l="9525" t="13970" r="9525" b="508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791C2E" id="Straight Arrow Connector 4" o:spid="_x0000_s1026" type="#_x0000_t32" style="position:absolute;margin-left:90pt;margin-top:.25pt;width:250.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"/>
            </w:pict>
          </mc:Fallback>
        </mc:AlternateContent>
      </w:r>
    </w:p>
    <w:p w14:paraId="7DED713A" w14:textId="53F4AEEF" w:rsidR="00F17DE2" w:rsidRPr="00B906D3" w:rsidRDefault="00F17DE2" w:rsidP="00F17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szCs w:val="19"/>
        </w:rPr>
      </w:pPr>
      <w:r w:rsidRPr="00B906D3">
        <w:rPr>
          <w:rFonts w:cstheme="minorHAnsi"/>
          <w:bCs/>
          <w:noProof/>
          <w:color w:val="000000"/>
          <w:szCs w:val="19"/>
        </w:rPr>
        <mc:AlternateContent>
          <mc:Choice Requires="wps">
            <w:drawing>
              <wp:anchor distT="0" distB="0" distL="114300" distR="114300" simplePos="0" relativeHeight="251701248" behindDoc="0" locked="0" layoutInCell="1" allowOverlap="1" wp14:anchorId="15121DBB" wp14:editId="31F9B72B">
                <wp:simplePos x="0" y="0"/>
                <wp:positionH relativeFrom="column">
                  <wp:posOffset>314325</wp:posOffset>
                </wp:positionH>
                <wp:positionV relativeFrom="paragraph">
                  <wp:posOffset>157480</wp:posOffset>
                </wp:positionV>
                <wp:extent cx="4010025" cy="0"/>
                <wp:effectExtent l="9525" t="5715" r="9525"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0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511FD1" id="Straight Arrow Connector 2" o:spid="_x0000_s1026" type="#_x0000_t32" style="position:absolute;margin-left:24.75pt;margin-top:12.4pt;width:315.7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"/>
            </w:pict>
          </mc:Fallback>
        </mc:AlternateContent>
      </w:r>
      <w:r w:rsidRPr="00B906D3">
        <w:rPr>
          <w:rFonts w:cstheme="minorHAnsi"/>
          <w:bCs/>
          <w:color w:val="000000"/>
          <w:szCs w:val="19"/>
        </w:rPr>
        <w:t>Date:</w:t>
      </w:r>
      <w:r w:rsidRPr="00B906D3">
        <w:rPr>
          <w:rFonts w:cstheme="minorHAnsi"/>
          <w:bCs/>
          <w:color w:val="000000"/>
          <w:szCs w:val="19"/>
        </w:rPr>
        <w:tab/>
        <w:t xml:space="preserve">  </w:t>
      </w:r>
      <w:r w:rsidRPr="00B906D3">
        <w:rPr>
          <w:rFonts w:cstheme="minorHAnsi"/>
          <w:bCs/>
          <w:color w:val="000000"/>
          <w:szCs w:val="19"/>
        </w:rPr>
        <w:tab/>
      </w:r>
      <w:r w:rsidRPr="00B906D3">
        <w:rPr>
          <w:rFonts w:cstheme="minorHAnsi"/>
          <w:bCs/>
          <w:color w:val="000000"/>
          <w:szCs w:val="19"/>
        </w:rPr>
        <w:tab/>
      </w:r>
    </w:p>
    <w:sectPr w:rsidR="00F17DE2" w:rsidRPr="00B906D3" w:rsidSect="00856C35">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68710" w14:textId="77777777" w:rsidR="008E3A0F" w:rsidRDefault="008E3A0F" w:rsidP="00176E67">
      <w:r>
        <w:separator/>
      </w:r>
    </w:p>
  </w:endnote>
  <w:endnote w:type="continuationSeparator" w:id="0">
    <w:p w14:paraId="40BECAD7" w14:textId="77777777" w:rsidR="008E3A0F" w:rsidRDefault="008E3A0F"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631626"/>
      <w:docPartObj>
        <w:docPartGallery w:val="Page Numbers (Bottom of Page)"/>
        <w:docPartUnique/>
      </w:docPartObj>
    </w:sdtPr>
    <w:sdtEndPr/>
    <w:sdtContent>
      <w:p w14:paraId="00464987" w14:textId="77777777" w:rsidR="00176E67" w:rsidRDefault="00C8155B">
        <w:pPr>
          <w:pStyle w:val="Footer"/>
          <w:jc w:val="center"/>
        </w:pPr>
        <w:r>
          <w:rPr>
            <w:noProof/>
          </w:rPr>
          <w:fldChar w:fldCharType="begin"/>
        </w:r>
        <w:r>
          <w:rPr>
            <w:noProof/>
          </w:rPr>
          <w:instrText xml:space="preserve"> PAGE   \* MERGEFORMAT </w:instrText>
        </w:r>
        <w:r>
          <w:rPr>
            <w:noProof/>
          </w:rPr>
          <w:fldChar w:fldCharType="separate"/>
        </w:r>
        <w:r w:rsidR="00176E6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8FBAD" w14:textId="77777777" w:rsidR="008E3A0F" w:rsidRDefault="008E3A0F" w:rsidP="00176E67">
      <w:r>
        <w:separator/>
      </w:r>
    </w:p>
  </w:footnote>
  <w:footnote w:type="continuationSeparator" w:id="0">
    <w:p w14:paraId="4FB5EF14" w14:textId="77777777" w:rsidR="008E3A0F" w:rsidRDefault="008E3A0F" w:rsidP="0017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D4B05F0"/>
    <w:multiLevelType w:val="hybridMultilevel"/>
    <w:tmpl w:val="01F8E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F86E15"/>
    <w:multiLevelType w:val="hybridMultilevel"/>
    <w:tmpl w:val="E212470A"/>
    <w:lvl w:ilvl="0" w:tplc="4E3CE2E4">
      <w:start w:val="1"/>
      <w:numFmt w:val="bullet"/>
      <w:lvlText w:val="□"/>
      <w:lvlJc w:val="left"/>
      <w:pPr>
        <w:tabs>
          <w:tab w:val="num" w:pos="720"/>
        </w:tabs>
        <w:ind w:left="720" w:hanging="360"/>
      </w:pPr>
      <w:rPr>
        <w:rFonts w:ascii="Courier New" w:hAnsi="Courier New"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65026953">
    <w:abstractNumId w:val="9"/>
  </w:num>
  <w:num w:numId="2" w16cid:durableId="51731864">
    <w:abstractNumId w:val="7"/>
  </w:num>
  <w:num w:numId="3" w16cid:durableId="1377003891">
    <w:abstractNumId w:val="6"/>
  </w:num>
  <w:num w:numId="4" w16cid:durableId="583492071">
    <w:abstractNumId w:val="5"/>
  </w:num>
  <w:num w:numId="5" w16cid:durableId="1967658846">
    <w:abstractNumId w:val="4"/>
  </w:num>
  <w:num w:numId="6" w16cid:durableId="1936785708">
    <w:abstractNumId w:val="8"/>
  </w:num>
  <w:num w:numId="7" w16cid:durableId="1583179167">
    <w:abstractNumId w:val="3"/>
  </w:num>
  <w:num w:numId="8" w16cid:durableId="1935745221">
    <w:abstractNumId w:val="2"/>
  </w:num>
  <w:num w:numId="9" w16cid:durableId="1828937968">
    <w:abstractNumId w:val="1"/>
  </w:num>
  <w:num w:numId="10" w16cid:durableId="1237790063">
    <w:abstractNumId w:val="0"/>
  </w:num>
  <w:num w:numId="11" w16cid:durableId="1062145045">
    <w:abstractNumId w:val="11"/>
  </w:num>
  <w:num w:numId="12" w16cid:durableId="11019900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AD4"/>
    <w:rsid w:val="000071F7"/>
    <w:rsid w:val="00010B00"/>
    <w:rsid w:val="0002798A"/>
    <w:rsid w:val="00083002"/>
    <w:rsid w:val="00087B85"/>
    <w:rsid w:val="000A01F1"/>
    <w:rsid w:val="000C1163"/>
    <w:rsid w:val="000C797A"/>
    <w:rsid w:val="000D2539"/>
    <w:rsid w:val="000D2BB8"/>
    <w:rsid w:val="000F2DF4"/>
    <w:rsid w:val="000F6783"/>
    <w:rsid w:val="00120C95"/>
    <w:rsid w:val="0014663E"/>
    <w:rsid w:val="00176E67"/>
    <w:rsid w:val="00180664"/>
    <w:rsid w:val="001903F7"/>
    <w:rsid w:val="0019395E"/>
    <w:rsid w:val="001D6B76"/>
    <w:rsid w:val="00211828"/>
    <w:rsid w:val="00223656"/>
    <w:rsid w:val="00250014"/>
    <w:rsid w:val="00275BB5"/>
    <w:rsid w:val="00286F6A"/>
    <w:rsid w:val="00291C8C"/>
    <w:rsid w:val="002A1ECE"/>
    <w:rsid w:val="002A2510"/>
    <w:rsid w:val="002A6FA9"/>
    <w:rsid w:val="002B4D1D"/>
    <w:rsid w:val="002C10B1"/>
    <w:rsid w:val="002D222A"/>
    <w:rsid w:val="003076FD"/>
    <w:rsid w:val="00317005"/>
    <w:rsid w:val="00330050"/>
    <w:rsid w:val="00335259"/>
    <w:rsid w:val="003929F1"/>
    <w:rsid w:val="003A1B63"/>
    <w:rsid w:val="003A41A1"/>
    <w:rsid w:val="003B2326"/>
    <w:rsid w:val="00400251"/>
    <w:rsid w:val="00437ED0"/>
    <w:rsid w:val="00440CD8"/>
    <w:rsid w:val="00443837"/>
    <w:rsid w:val="00447DAA"/>
    <w:rsid w:val="00450F66"/>
    <w:rsid w:val="00461739"/>
    <w:rsid w:val="00467865"/>
    <w:rsid w:val="0048685F"/>
    <w:rsid w:val="00490804"/>
    <w:rsid w:val="004A1437"/>
    <w:rsid w:val="004A4198"/>
    <w:rsid w:val="004A54EA"/>
    <w:rsid w:val="004B0578"/>
    <w:rsid w:val="004E34C6"/>
    <w:rsid w:val="004F62AD"/>
    <w:rsid w:val="00501AE8"/>
    <w:rsid w:val="00504B65"/>
    <w:rsid w:val="005114CE"/>
    <w:rsid w:val="0052122B"/>
    <w:rsid w:val="005557F6"/>
    <w:rsid w:val="00563778"/>
    <w:rsid w:val="005B4AE2"/>
    <w:rsid w:val="005E63CC"/>
    <w:rsid w:val="005F6E87"/>
    <w:rsid w:val="00602863"/>
    <w:rsid w:val="00607FED"/>
    <w:rsid w:val="00613129"/>
    <w:rsid w:val="00617C65"/>
    <w:rsid w:val="0063459A"/>
    <w:rsid w:val="0066126B"/>
    <w:rsid w:val="00682C69"/>
    <w:rsid w:val="006D2635"/>
    <w:rsid w:val="006D779C"/>
    <w:rsid w:val="006E4F63"/>
    <w:rsid w:val="006E729E"/>
    <w:rsid w:val="00722A00"/>
    <w:rsid w:val="00724FA4"/>
    <w:rsid w:val="007325A9"/>
    <w:rsid w:val="0075451A"/>
    <w:rsid w:val="007602AC"/>
    <w:rsid w:val="00774B67"/>
    <w:rsid w:val="00786E50"/>
    <w:rsid w:val="00793AC6"/>
    <w:rsid w:val="007A71DE"/>
    <w:rsid w:val="007B199B"/>
    <w:rsid w:val="007B6119"/>
    <w:rsid w:val="007C1DA0"/>
    <w:rsid w:val="007C71B8"/>
    <w:rsid w:val="007E2A15"/>
    <w:rsid w:val="007E56C4"/>
    <w:rsid w:val="007E6153"/>
    <w:rsid w:val="007F3D5B"/>
    <w:rsid w:val="008107D6"/>
    <w:rsid w:val="00841645"/>
    <w:rsid w:val="00841BF7"/>
    <w:rsid w:val="00852EC6"/>
    <w:rsid w:val="00856C35"/>
    <w:rsid w:val="00871876"/>
    <w:rsid w:val="008753A7"/>
    <w:rsid w:val="0088782D"/>
    <w:rsid w:val="008B7081"/>
    <w:rsid w:val="008D7A67"/>
    <w:rsid w:val="008E3A0F"/>
    <w:rsid w:val="008F2F8A"/>
    <w:rsid w:val="008F5BCD"/>
    <w:rsid w:val="00902964"/>
    <w:rsid w:val="00920507"/>
    <w:rsid w:val="00933455"/>
    <w:rsid w:val="0094790F"/>
    <w:rsid w:val="00966B90"/>
    <w:rsid w:val="009737B7"/>
    <w:rsid w:val="009802C4"/>
    <w:rsid w:val="009976D9"/>
    <w:rsid w:val="00997A3E"/>
    <w:rsid w:val="009A12D5"/>
    <w:rsid w:val="009A4EA3"/>
    <w:rsid w:val="009A55DC"/>
    <w:rsid w:val="009C220D"/>
    <w:rsid w:val="00A211B2"/>
    <w:rsid w:val="00A2727E"/>
    <w:rsid w:val="00A35524"/>
    <w:rsid w:val="00A60C9E"/>
    <w:rsid w:val="00A74F99"/>
    <w:rsid w:val="00A82BA3"/>
    <w:rsid w:val="00A94ACC"/>
    <w:rsid w:val="00AA2EA7"/>
    <w:rsid w:val="00AE6FA4"/>
    <w:rsid w:val="00B03907"/>
    <w:rsid w:val="00B11811"/>
    <w:rsid w:val="00B311E1"/>
    <w:rsid w:val="00B4735C"/>
    <w:rsid w:val="00B579DF"/>
    <w:rsid w:val="00B906D3"/>
    <w:rsid w:val="00B90EC2"/>
    <w:rsid w:val="00BA268F"/>
    <w:rsid w:val="00BC07E3"/>
    <w:rsid w:val="00BD103E"/>
    <w:rsid w:val="00BD4776"/>
    <w:rsid w:val="00C079CA"/>
    <w:rsid w:val="00C45FDA"/>
    <w:rsid w:val="00C67741"/>
    <w:rsid w:val="00C74647"/>
    <w:rsid w:val="00C7514C"/>
    <w:rsid w:val="00C76039"/>
    <w:rsid w:val="00C76480"/>
    <w:rsid w:val="00C80AD2"/>
    <w:rsid w:val="00C8155B"/>
    <w:rsid w:val="00C92A3C"/>
    <w:rsid w:val="00C92FD6"/>
    <w:rsid w:val="00CE5DC7"/>
    <w:rsid w:val="00CE7D54"/>
    <w:rsid w:val="00D14E73"/>
    <w:rsid w:val="00D55AFA"/>
    <w:rsid w:val="00D6155E"/>
    <w:rsid w:val="00D83A19"/>
    <w:rsid w:val="00D86A85"/>
    <w:rsid w:val="00D9018C"/>
    <w:rsid w:val="00D90A75"/>
    <w:rsid w:val="00DA4514"/>
    <w:rsid w:val="00DC47A2"/>
    <w:rsid w:val="00DE1551"/>
    <w:rsid w:val="00DE1A09"/>
    <w:rsid w:val="00DE7FB7"/>
    <w:rsid w:val="00E106E2"/>
    <w:rsid w:val="00E20DDA"/>
    <w:rsid w:val="00E32A8B"/>
    <w:rsid w:val="00E36054"/>
    <w:rsid w:val="00E37E7B"/>
    <w:rsid w:val="00E46E04"/>
    <w:rsid w:val="00E87396"/>
    <w:rsid w:val="00E96F6F"/>
    <w:rsid w:val="00EB2AD4"/>
    <w:rsid w:val="00EB478A"/>
    <w:rsid w:val="00EC42A3"/>
    <w:rsid w:val="00F17DE2"/>
    <w:rsid w:val="00F83033"/>
    <w:rsid w:val="00F966AA"/>
    <w:rsid w:val="00FB538F"/>
    <w:rsid w:val="00FC3071"/>
    <w:rsid w:val="00FD5902"/>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CAA4D"/>
  <w15:docId w15:val="{6CD8B67C-D135-4CCC-9B95-51CE17753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semiHidden/>
    <w:unhideWhenUsed/>
    <w:rsid w:val="00176E67"/>
    <w:pPr>
      <w:tabs>
        <w:tab w:val="center" w:pos="4680"/>
        <w:tab w:val="right" w:pos="9360"/>
      </w:tabs>
    </w:pPr>
  </w:style>
  <w:style w:type="character" w:customStyle="1" w:styleId="HeaderChar">
    <w:name w:val="Header Char"/>
    <w:basedOn w:val="DefaultParagraphFont"/>
    <w:link w:val="Header"/>
    <w:uiPriority w:val="99"/>
    <w:semiHidden/>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K%20RACE\AppData\Roaming\Microsoft\Templates\Employment%20application%20(on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D3E8D71-0DA9-4A08-BE43-C88C6E5C8F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Employment application (online)</Template>
  <TotalTime>110</TotalTime>
  <Pages>4</Pages>
  <Words>1269</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Tasha Stielstra</dc:creator>
  <cp:lastModifiedBy>Tasha Stielstra</cp:lastModifiedBy>
  <cp:revision>2</cp:revision>
  <cp:lastPrinted>2002-05-23T18:14:00Z</cp:lastPrinted>
  <dcterms:created xsi:type="dcterms:W3CDTF">2022-06-03T19:48:00Z</dcterms:created>
  <dcterms:modified xsi:type="dcterms:W3CDTF">2022-06-03T21:39:00Z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